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A6" w:rsidRPr="009B7EA6" w:rsidRDefault="007D713E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B7EA6" w:rsidRDefault="007D713E" w:rsidP="007D713E">
      <w:pPr>
        <w:widowControl w:val="0"/>
        <w:suppressAutoHyphens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Nr  wniosku ….........../2025</w:t>
      </w:r>
      <w:r w:rsidR="009B7EA6" w:rsidRPr="009B7EA6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rok</w:t>
      </w:r>
    </w:p>
    <w:p w:rsidR="007D713E" w:rsidRDefault="007D713E" w:rsidP="007D713E">
      <w:pPr>
        <w:widowControl w:val="0"/>
        <w:suppressAutoHyphens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7D713E" w:rsidRDefault="007D713E" w:rsidP="007D713E">
      <w:pPr>
        <w:widowControl w:val="0"/>
        <w:suppressAutoHyphens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7D713E" w:rsidRPr="009B7EA6" w:rsidRDefault="007D713E" w:rsidP="007D713E">
      <w:pPr>
        <w:widowControl w:val="0"/>
        <w:suppressAutoHyphens/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 W KOŃSKICH</w:t>
      </w:r>
    </w:p>
    <w:p w:rsidR="007D713E" w:rsidRPr="009B7EA6" w:rsidRDefault="007D713E" w:rsidP="007D713E">
      <w:pPr>
        <w:widowControl w:val="0"/>
        <w:suppressAutoHyphens/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Stanisława Staszica 2</w:t>
      </w:r>
    </w:p>
    <w:p w:rsidR="007D713E" w:rsidRPr="009B7EA6" w:rsidRDefault="007D713E" w:rsidP="007D713E">
      <w:pPr>
        <w:widowControl w:val="0"/>
        <w:suppressAutoHyphens/>
        <w:autoSpaceDE w:val="0"/>
        <w:autoSpaceDN w:val="0"/>
        <w:spacing w:after="0" w:line="240" w:lineRule="auto"/>
        <w:ind w:left="4254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26-200 Końskie</w:t>
      </w: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D713E" w:rsidRPr="009B7EA6" w:rsidRDefault="007D713E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7EA6" w:rsidRPr="009B7EA6" w:rsidRDefault="009B7EA6" w:rsidP="009B7EA6">
      <w:pPr>
        <w:keepNext/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  <w:r w:rsidRPr="009B7EA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REFUNDACJĘ KOSZTÓW WYPOSAŻENIA</w:t>
      </w:r>
    </w:p>
    <w:p w:rsidR="009B7EA6" w:rsidRPr="009B7EA6" w:rsidRDefault="009B7EA6" w:rsidP="009B7EA6">
      <w:pPr>
        <w:keepNext/>
        <w:widowControl w:val="0"/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DOPOSAŻENIA STANOWISKA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W celu właściwego wypełnienia wniosku prosimy o jego dokładne przeczytanie. Obejmuje on zestaw zagadnień, których znajomość </w:t>
      </w: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br/>
        <w:t>jest niezbędna do przeprowadzenia kompleksowej analizy formalnej i finansowej przedsięwzięcia i podjęcia przez Urząd właściwej decyzji.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Wniosek powinien być prawidłowo sporządzony, złożony wraz z kompletem wymaganych załączników.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Wniosek należy wypełnić czytelnie, ręcznie lub komputerowo, na obowiązujących formularzach, bez zmiany szaty graficznej.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Wszystkie pozycje we wniosku należy wypełnić, w przypadku gdy którykolwiek punkt wniosku nie dotyczy Wnioskodaw</w:t>
      </w:r>
      <w:r w:rsidR="007D713E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cy, należy wpisać „nie dotyczy” </w:t>
      </w:r>
      <w:r w:rsidR="007D713E">
        <w:rPr>
          <w:rFonts w:ascii="Times New Roman" w:eastAsia="Times New Roman" w:hAnsi="Times New Roman" w:cs="Times New Roman"/>
          <w:sz w:val="16"/>
          <w:szCs w:val="24"/>
          <w:lang w:eastAsia="pl-PL"/>
        </w:rPr>
        <w:br/>
        <w:t>lub postawić kreskę.</w:t>
      </w:r>
    </w:p>
    <w:p w:rsidR="009B7EA6" w:rsidRPr="009B7EA6" w:rsidRDefault="009B7EA6" w:rsidP="009B7EA6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24"/>
          <w:lang w:eastAsia="pl-PL"/>
        </w:rPr>
        <w:t>Od negatywnego stanowiska urzędu nie przysługuje odwołanie.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left="700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DANE WNIOSKODAWCY: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(zaznaczyć w oparciu o Regulamin dokonywania refundacji kosztów wyposażenia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lub doposażenia stanowiska pracy obowiązujący w Powiatowym Urzędzie Pracy w Końskich – Rozdział II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Postanowienia Ogólne)</w:t>
      </w:r>
      <w:r w:rsidRPr="009B7EA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podmiot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niepubliczne przedszkole lub niepubliczna szkoła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producent rolny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żłobek lub klub dziecięcy</w:t>
      </w:r>
    </w:p>
    <w:p w:rsidR="009B7EA6" w:rsidRPr="009B7EA6" w:rsidRDefault="009B7EA6" w:rsidP="009B7EA6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podmiot świadczący usługi rehabilitacyjne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720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0"/>
        </w:numPr>
        <w:suppressAutoHyphens/>
        <w:autoSpaceDE w:val="0"/>
        <w:autoSpaceDN w:val="0"/>
        <w:spacing w:after="0" w:line="360" w:lineRule="auto"/>
        <w:ind w:left="329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Nazwa firmy lub imię i nazwisko w przypadku osoby fizycznej: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widowControl w:val="0"/>
        <w:numPr>
          <w:ilvl w:val="0"/>
          <w:numId w:val="30"/>
        </w:numPr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329" w:hanging="216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Adres siedziby albo adres miejsca zamieszkania (zgodnie z wpisem w CEIDG, KRS lub innymi dokumentami rejestrowymi):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numPr>
          <w:ilvl w:val="0"/>
          <w:numId w:val="30"/>
        </w:numPr>
        <w:tabs>
          <w:tab w:val="right" w:leader="dot" w:pos="10348"/>
        </w:tabs>
        <w:suppressAutoHyphens/>
        <w:autoSpaceDE w:val="0"/>
        <w:autoSpaceDN w:val="0"/>
        <w:spacing w:after="240" w:line="360" w:lineRule="auto"/>
        <w:ind w:left="473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Miejsce wykonywania pracy przez </w:t>
      </w:r>
      <w:r w:rsidRPr="009B7EA6">
        <w:rPr>
          <w:rFonts w:ascii="Times New Roman" w:eastAsia="Times New Roman" w:hAnsi="Times New Roman" w:cs="Times New Roman"/>
          <w:b/>
          <w:i/>
          <w:lang w:eastAsia="pl-PL"/>
        </w:rPr>
        <w:t>skierowanego bezrobotnego, skierowanego opiekuna, skierowanego poszukującego pracy absolwenta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(zgodnie z wpisem w CEIDG, KRS lub innymi dokumentami rejestrowymi):    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240" w:line="360" w:lineRule="auto"/>
        <w:ind w:left="113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4.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Wnioskowana kwota refundacji ………………………………………………….………….…………zł (brutto)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Słownie złotych: 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(należy wpisać kwotę w zaokrągleniu do pełnych złotych)</w:t>
      </w:r>
    </w:p>
    <w:p w:rsidR="009B7EA6" w:rsidRPr="009B7EA6" w:rsidRDefault="009B7EA6" w:rsidP="009B7EA6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</w:p>
    <w:p w:rsidR="007D713E" w:rsidRDefault="007D713E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387" w:hanging="5177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>W ramach w/w środków doposażę lub wyposażę …………………………………..…..stanowisko/a pracy dla</w:t>
      </w:r>
      <w:r w:rsidRPr="009B7EA6">
        <w:rPr>
          <w:rFonts w:ascii="Times New Roman" w:eastAsia="Times New Roman" w:hAnsi="Times New Roman" w:cs="Times New Roman"/>
          <w:lang w:eastAsia="pl-PL"/>
        </w:rPr>
        <w:br/>
      </w:r>
      <w:r w:rsidRPr="009B7EA6">
        <w:rPr>
          <w:rFonts w:ascii="Times New Roman" w:eastAsia="Times New Roman" w:hAnsi="Times New Roman" w:cs="Times New Roman"/>
          <w:sz w:val="18"/>
          <w:lang w:eastAsia="pl-PL"/>
        </w:rPr>
        <w:t>(ilość stanowisk pracy)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120" w:after="0" w:line="240" w:lineRule="auto"/>
        <w:ind w:left="210"/>
        <w:jc w:val="center"/>
        <w:rPr>
          <w:rFonts w:ascii="Times New Roman" w:eastAsia="Times New Roman" w:hAnsi="Times New Roman" w:cs="Times New Roman"/>
          <w:sz w:val="18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………………………………………………………………………………………………………………………… </w:t>
      </w:r>
      <w:r w:rsidRPr="009B7EA6">
        <w:rPr>
          <w:rFonts w:ascii="Times New Roman" w:eastAsia="Times New Roman" w:hAnsi="Times New Roman" w:cs="Times New Roman"/>
          <w:sz w:val="18"/>
          <w:lang w:eastAsia="pl-PL"/>
        </w:rPr>
        <w:t>(wpisać nazwę tworzonych stanowisk pracy</w:t>
      </w:r>
      <w:r w:rsidR="007D713E" w:rsidRPr="007D713E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r w:rsidR="007D713E" w:rsidRPr="007D713E">
        <w:rPr>
          <w:rFonts w:ascii="Times New Roman" w:eastAsia="Times New Roman" w:hAnsi="Times New Roman" w:cs="Times New Roman"/>
          <w:sz w:val="18"/>
          <w:lang w:eastAsia="pl-PL"/>
        </w:rPr>
        <w:t>według klasyfikacji zawodów i</w:t>
      </w:r>
      <w:r w:rsidR="007D713E" w:rsidRPr="007D713E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</w:t>
      </w:r>
      <w:r w:rsidR="007D713E" w:rsidRPr="007D713E">
        <w:rPr>
          <w:rFonts w:ascii="Times New Roman" w:eastAsia="Times New Roman" w:hAnsi="Times New Roman" w:cs="Times New Roman"/>
          <w:sz w:val="18"/>
          <w:lang w:eastAsia="pl-PL"/>
        </w:rPr>
        <w:t>specjalności</w:t>
      </w:r>
      <w:r w:rsidR="007D713E">
        <w:rPr>
          <w:rFonts w:ascii="Times New Roman" w:eastAsia="Times New Roman" w:hAnsi="Times New Roman" w:cs="Times New Roman"/>
          <w:sz w:val="18"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sz w:val="18"/>
          <w:lang w:eastAsia="pl-PL"/>
        </w:rPr>
        <w:t>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w wymiarze czasu pracy:                 </w:t>
      </w:r>
      <w:r w:rsidRPr="009B7EA6">
        <w:rPr>
          <w:rFonts w:ascii="Times New Roman" w:eastAsia="Times New Roman" w:hAnsi="Times New Roman" w:cs="Times New Roman"/>
          <w:lang w:eastAsia="pl-PL"/>
        </w:rPr>
        <w:sym w:font="Symbol" w:char="F09F"/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pełny etat        </w:t>
      </w:r>
      <w:r w:rsidRPr="009B7EA6">
        <w:rPr>
          <w:rFonts w:ascii="Times New Roman" w:eastAsia="Times New Roman" w:hAnsi="Times New Roman" w:cs="Times New Roman"/>
          <w:lang w:eastAsia="pl-PL"/>
        </w:rPr>
        <w:sym w:font="Symbol" w:char="F09F"/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½ etatu        </w:t>
      </w:r>
      <w:r w:rsidRPr="009B7EA6">
        <w:rPr>
          <w:rFonts w:ascii="Times New Roman" w:eastAsia="Times New Roman" w:hAnsi="Times New Roman" w:cs="Times New Roman"/>
          <w:lang w:eastAsia="pl-PL"/>
        </w:rPr>
        <w:sym w:font="Symbol" w:char="F09F"/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inny (jaki) 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SimSun"/>
          <w:bCs/>
          <w:i/>
          <w:iCs/>
          <w:sz w:val="18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jc w:val="both"/>
        <w:rPr>
          <w:rFonts w:ascii="Times New Roman" w:eastAsia="SimSun" w:hAnsi="Times New Roman" w:cs="SimSun"/>
          <w:bCs/>
          <w:i/>
          <w:iCs/>
          <w:sz w:val="18"/>
          <w:szCs w:val="24"/>
          <w:lang w:eastAsia="pl-PL"/>
        </w:rPr>
      </w:pPr>
      <w:r w:rsidRPr="009B7EA6">
        <w:rPr>
          <w:rFonts w:ascii="Times New Roman" w:eastAsia="SimSun" w:hAnsi="Times New Roman" w:cs="SimSun"/>
          <w:bCs/>
          <w:i/>
          <w:iCs/>
          <w:sz w:val="18"/>
          <w:szCs w:val="24"/>
          <w:lang w:eastAsia="pl-PL"/>
        </w:rPr>
        <w:t>Podmiot, producent rolny, niepubliczne przedszkole lub niepubliczna szkoła zatrudnia skierowanego bezrobotnego w pełnym wymiarze czasu pracy, opiekuna co najmniej w połowie wymiaru czasu pracy.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jc w:val="both"/>
        <w:rPr>
          <w:rFonts w:ascii="Times New Roman" w:eastAsia="SimSun" w:hAnsi="Times New Roman" w:cs="SimSun"/>
          <w:i/>
          <w:iCs/>
          <w:sz w:val="18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 xml:space="preserve">Żłobek lub klub dziecięcy oraz podmiot świadczący usługi rehabilitacyjne zatrudnia skierowanego bezrobotnego, opiekuna </w:t>
      </w:r>
      <w:r w:rsidRPr="009B7EA6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br/>
        <w:t>lub poszukującego pracy absolwenta, co najmniej w połowie wymiaru czasu pracy</w:t>
      </w:r>
      <w:r w:rsidRPr="009B7EA6">
        <w:rPr>
          <w:rFonts w:ascii="Times New Roman" w:eastAsia="SimSun" w:hAnsi="Times New Roman" w:cs="SimSun"/>
          <w:i/>
          <w:iCs/>
          <w:sz w:val="18"/>
          <w:szCs w:val="24"/>
          <w:lang w:eastAsia="pl-PL"/>
        </w:rPr>
        <w:t xml:space="preserve"> (przy czym kwota refundacji jest proporcjonalna </w:t>
      </w:r>
      <w:r w:rsidRPr="009B7EA6">
        <w:rPr>
          <w:rFonts w:ascii="Times New Roman" w:eastAsia="SimSun" w:hAnsi="Times New Roman" w:cs="SimSun"/>
          <w:i/>
          <w:iCs/>
          <w:sz w:val="18"/>
          <w:szCs w:val="24"/>
          <w:lang w:eastAsia="pl-PL"/>
        </w:rPr>
        <w:br/>
        <w:t>do wymiaru czasu pracy zatrudnionego pracownika).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SimSun" w:hAnsi="Times New Roman" w:cs="SimSun"/>
          <w:i/>
          <w:iCs/>
          <w:sz w:val="18"/>
          <w:szCs w:val="24"/>
          <w:u w:val="single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5. Numer telefonu firmy  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6. Tel. komórkowy............................................................................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142"/>
          <w:tab w:val="left" w:pos="426"/>
        </w:tabs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7. Adres do doręczeń elektronicznych: ………………………………………………………………………………..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8. PESEL  (dotyczy osób fizycznych)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B7EA6" w:rsidRPr="009B7EA6" w:rsidTr="007D713E">
        <w:trPr>
          <w:trHeight w:val="389"/>
        </w:trPr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360" w:lineRule="auto"/>
              <w:ind w:left="28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9. NIP</w:t>
      </w:r>
    </w:p>
    <w:tbl>
      <w:tblPr>
        <w:tblW w:w="42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B7EA6" w:rsidRPr="009B7EA6" w:rsidTr="007D713E">
        <w:trPr>
          <w:trHeight w:val="251"/>
        </w:trPr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0" w:line="360" w:lineRule="auto"/>
        <w:ind w:left="57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10.  REGON: …………....………………………………………….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240" w:after="12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11. Symbol podklasy rodzaju prowadzonej działalności - zgodnie z Polską Kla</w:t>
      </w:r>
      <w:r w:rsidR="005D151B">
        <w:rPr>
          <w:rFonts w:ascii="Times New Roman" w:eastAsia="Times New Roman" w:hAnsi="Times New Roman" w:cs="Times New Roman"/>
          <w:lang w:eastAsia="pl-PL"/>
        </w:rPr>
        <w:t>syfikacją Działalności (PKD 2025</w:t>
      </w:r>
      <w:r w:rsidRPr="009B7EA6">
        <w:rPr>
          <w:rFonts w:ascii="Times New Roman" w:eastAsia="Times New Roman" w:hAnsi="Times New Roman" w:cs="Times New Roman"/>
          <w:lang w:eastAsia="pl-PL"/>
        </w:rPr>
        <w:t>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- Kod PKD wiodący (wraz z opisem):..………………………………………………………………………………..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-  Kod / Kody PKD związany z tworzonym stanowiskiem pracy  (wraz z opisem): …………………………………..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12. Numer konta wnioskodawcy – bank ………………………………………………………………………………</w:t>
      </w:r>
    </w:p>
    <w:tbl>
      <w:tblPr>
        <w:tblpPr w:leftFromText="141" w:rightFromText="141" w:vertAnchor="text" w:horzAnchor="margin" w:tblpXSpec="right" w:tblpY="13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9B7EA6" w:rsidRPr="009B7EA6" w:rsidTr="007D713E">
        <w:trPr>
          <w:jc w:val="right"/>
        </w:trPr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6" w:type="dxa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14BEC" w:rsidRDefault="00314BEC" w:rsidP="009B7EA6">
      <w:pPr>
        <w:widowControl w:val="0"/>
        <w:suppressAutoHyphens/>
        <w:autoSpaceDE w:val="0"/>
        <w:autoSpaceDN w:val="0"/>
        <w:spacing w:before="240" w:after="12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B7EA6" w:rsidRPr="009B7EA6" w:rsidRDefault="00314BEC" w:rsidP="009B7EA6">
      <w:pPr>
        <w:widowControl w:val="0"/>
        <w:suppressAutoHyphens/>
        <w:autoSpaceDE w:val="0"/>
        <w:autoSpaceDN w:val="0"/>
        <w:spacing w:before="240" w:after="12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13. </w:t>
      </w:r>
      <w:r w:rsidR="009B7EA6" w:rsidRPr="009B7EA6">
        <w:rPr>
          <w:rFonts w:ascii="Times New Roman" w:eastAsia="Times New Roman" w:hAnsi="Times New Roman" w:cs="Times New Roman"/>
          <w:lang w:eastAsia="pl-PL"/>
        </w:rPr>
        <w:t>Forma prawna prowadzonej działalności………………………………………………………………………….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14. Forma rozliczenia z Urzędem Skarbowym 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…………………………………………………………………. stawka podatkowa……………………..……..%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15. Data rozpoczęcia prowadzenia działalności gospodarczej…………….…………………………………………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16. Rodzaj prowadzonej działalności: ……………………………………………………………………….………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17. Imię i nazwisko oraz stanowisko służbowe osoby reprezentującej wnioskodawcę (w przypadku działania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  pełnomocnika należy wskazać czynności co do których działania jest upoważniony – załączyć stosowny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  dokument):</w:t>
      </w:r>
    </w:p>
    <w:p w:rsidR="009B7EA6" w:rsidRPr="009B7EA6" w:rsidRDefault="009B7EA6" w:rsidP="009B7EA6">
      <w:pPr>
        <w:widowControl w:val="0"/>
        <w:tabs>
          <w:tab w:val="right" w:leader="dot" w:pos="10348"/>
        </w:tabs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..……………………………………………………………………………………………………………………….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 xml:space="preserve">     18. Liczba zatrudnionych w przeliczeniu na pełny wymiar czasu pracy pracowników w poszczególnych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6 miesiącach bezpośrednio poprzedzających dzień złożenia wniosku (do stanu zatrudnienia nie zalicza się osób   zatrudnionych w ramach umowy zlecenia, umowy o dzieło oraz uczniów odbywających praktyki zawodowe).</w:t>
      </w: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086"/>
        <w:gridCol w:w="1389"/>
        <w:gridCol w:w="1560"/>
        <w:gridCol w:w="5103"/>
      </w:tblGrid>
      <w:tr w:rsidR="009B7EA6" w:rsidRPr="009B7EA6" w:rsidTr="007D713E">
        <w:trPr>
          <w:trHeight w:val="945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Miesiąc i rok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Liczba zatrudnionych pracowników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Liczba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zatrudnionych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pracowników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w przeliczeniu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na pełny wymiar czasu pracy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Przyczyny obniżenia wymiaru czasu pracy pracownika/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rozwiązania stosunku pracy z pracownikiem</w:t>
            </w:r>
          </w:p>
        </w:tc>
      </w:tr>
      <w:tr w:rsidR="009B7EA6" w:rsidRPr="009B7EA6" w:rsidTr="007D713E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454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tabs>
          <w:tab w:val="left" w:pos="0"/>
        </w:tabs>
        <w:suppressAutoHyphens/>
        <w:autoSpaceDE w:val="0"/>
        <w:autoSpaceDN w:val="0"/>
        <w:spacing w:before="120" w:after="12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9B7EA6" w:rsidRPr="009B7EA6" w:rsidRDefault="009B7EA6" w:rsidP="009B7EA6">
      <w:pPr>
        <w:widowControl w:val="0"/>
        <w:tabs>
          <w:tab w:val="left" w:pos="0"/>
        </w:tabs>
        <w:suppressAutoHyphens/>
        <w:autoSpaceDE w:val="0"/>
        <w:autoSpaceDN w:val="0"/>
        <w:spacing w:before="120"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19. Liczba zatrudnionych w przeliczeniu na pełny wymiar czasu pracy w dniu złożenia wniosku 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2"/>
        </w:numPr>
        <w:suppressAutoHyphens/>
        <w:autoSpaceDE w:val="0"/>
        <w:autoSpaceDN w:val="0"/>
        <w:spacing w:after="120" w:line="100" w:lineRule="atLeast"/>
        <w:ind w:left="426" w:hanging="426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>DANE DOTYCZĄCE TWORZONEGO MIEJSCA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23"/>
        </w:numPr>
        <w:tabs>
          <w:tab w:val="left" w:pos="-60"/>
        </w:tabs>
        <w:suppressAutoHyphens/>
        <w:autoSpaceDE w:val="0"/>
        <w:autoSpaceDN w:val="0"/>
        <w:spacing w:after="120" w:line="200" w:lineRule="atLeast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Rodzaj pracy i zakres czynności zawodowych wykonywanych przez skierowaną osobę na tworzonym stanowisku pracy </w:t>
      </w:r>
      <w:r w:rsidRPr="009B7EA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 w:bidi="hi-IN"/>
        </w:rPr>
        <w:t>(</w:t>
      </w:r>
      <w:r w:rsidRPr="009B7E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2"/>
          <w:lang w:eastAsia="zh-CN" w:bidi="hi-IN"/>
        </w:rPr>
        <w:t>szczegółowy opis realizowanych zadań</w:t>
      </w:r>
      <w:r w:rsidRPr="009B7EA6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 w:bidi="hi-IN"/>
        </w:rPr>
        <w:t>)</w:t>
      </w:r>
      <w:r w:rsidRPr="009B7EA6">
        <w:rPr>
          <w:rFonts w:ascii="Times New Roman" w:eastAsia="Times New Roman" w:hAnsi="Times New Roman" w:cs="Times New Roman"/>
          <w:color w:val="000000"/>
          <w:kern w:val="2"/>
          <w:lang w:eastAsia="zh-CN" w:bidi="hi-IN"/>
        </w:rPr>
        <w:t xml:space="preserve">: 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spacing w:after="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- …………………………………………………………………………….………………………......…………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- ……………………………………………………………………………………………………......………….</w:t>
      </w:r>
    </w:p>
    <w:p w:rsidR="009B7EA6" w:rsidRPr="009B7EA6" w:rsidRDefault="009B7EA6" w:rsidP="009B7EA6">
      <w:pPr>
        <w:widowControl w:val="0"/>
        <w:suppressAutoHyphens/>
        <w:spacing w:after="6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- ………………………………………………………………………………………………….…......…………</w:t>
      </w:r>
    </w:p>
    <w:p w:rsidR="009B7EA6" w:rsidRPr="009B7EA6" w:rsidRDefault="009B7EA6" w:rsidP="009B7EA6">
      <w:pPr>
        <w:widowControl w:val="0"/>
        <w:suppressAutoHyphens/>
        <w:spacing w:after="0" w:line="360" w:lineRule="auto"/>
        <w:ind w:left="426" w:hanging="216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2.  Dane dotyczące tworzonego stanowiska pracy:</w:t>
      </w:r>
    </w:p>
    <w:p w:rsidR="009B7EA6" w:rsidRPr="009B7EA6" w:rsidRDefault="009B7EA6" w:rsidP="009B7EA6">
      <w:pPr>
        <w:widowControl w:val="0"/>
        <w:numPr>
          <w:ilvl w:val="0"/>
          <w:numId w:val="24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nazwa i kod zawodu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(według klasyfikacji zawodów i</w:t>
      </w: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specjalności</w:t>
      </w:r>
      <w:r w:rsidRPr="009B7EA6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 xml:space="preserve"> ) </w:t>
      </w:r>
      <w:r w:rsidRPr="009B7EA6">
        <w:rPr>
          <w:rFonts w:ascii="Times New Roman" w:eastAsia="SimSun" w:hAnsi="Times New Roman" w:cs="Times New Roman"/>
          <w:b/>
          <w:bCs/>
          <w:i/>
          <w:iCs/>
          <w:kern w:val="2"/>
          <w:lang w:eastAsia="zh-CN" w:bidi="hi-IN"/>
        </w:rPr>
        <w:t xml:space="preserve">-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 xml:space="preserve"> </w:t>
      </w:r>
      <w:hyperlink r:id="rId7" w:history="1">
        <w:r w:rsidRPr="009B7EA6">
          <w:rPr>
            <w:rFonts w:ascii="Times New Roman" w:eastAsia="SimSun" w:hAnsi="Times New Roman" w:cs="Times New Roman"/>
            <w:color w:val="000080"/>
            <w:kern w:val="2"/>
            <w:u w:val="single"/>
          </w:rPr>
          <w:t>http://psz.praca.gov.pl/rynek-pracy/bazy-danych/klasyfikacja-zawodow-i-specjalnosci/</w:t>
        </w:r>
      </w:hyperlink>
      <w:r w:rsidRPr="009B7EA6">
        <w:rPr>
          <w:rFonts w:ascii="Times New Roman" w:eastAsia="SimSun" w:hAnsi="Times New Roman" w:cs="Times New Roman"/>
          <w:color w:val="000080"/>
          <w:kern w:val="2"/>
          <w:u w:val="single"/>
        </w:rPr>
        <w:t xml:space="preserve"> 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spacing w:after="120" w:line="360" w:lineRule="auto"/>
        <w:ind w:left="28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5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kern w:val="2"/>
          <w:lang w:eastAsia="zh-CN" w:bidi="hi-IN"/>
        </w:rPr>
        <w:t>planowany termin utworzenia stanowisk pracy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: …...............................................................................................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360"/>
        </w:tabs>
        <w:suppressAutoHyphens/>
        <w:spacing w:after="120" w:line="360" w:lineRule="auto"/>
        <w:ind w:left="283" w:firstLine="15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u w:val="single"/>
          <w:lang w:eastAsia="zh-CN" w:bidi="hi-IN"/>
        </w:rPr>
        <w:t>Wymagania pracodawcy wobec kandydatów na  tworzone stanowisko pracy: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minimalne wykształcenie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kierunek/specjalność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>w</w:t>
      </w: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ymagane kwalifikacje (uprawnienia)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spacing w:after="120" w:line="360" w:lineRule="auto"/>
        <w:ind w:left="28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doświadczenie zawodowe na danym stanowisku pracy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.......................................................................................</w:t>
      </w:r>
    </w:p>
    <w:p w:rsidR="009B7EA6" w:rsidRPr="009B7EA6" w:rsidRDefault="009B7EA6" w:rsidP="009B7EA6">
      <w:pPr>
        <w:widowControl w:val="0"/>
        <w:numPr>
          <w:ilvl w:val="0"/>
          <w:numId w:val="26"/>
        </w:numPr>
        <w:suppressAutoHyphens/>
        <w:autoSpaceDE w:val="0"/>
        <w:autoSpaceDN w:val="0"/>
        <w:spacing w:after="120" w:line="360" w:lineRule="auto"/>
        <w:ind w:left="426" w:hanging="143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Times New Roman" w:hAnsi="Times New Roman" w:cs="Times New Roman"/>
          <w:b/>
          <w:bCs/>
          <w:kern w:val="2"/>
          <w:lang w:eastAsia="zh-CN" w:bidi="hi-IN"/>
        </w:rPr>
        <w:t xml:space="preserve"> I</w:t>
      </w:r>
      <w:r w:rsidRPr="009B7EA6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nne </w:t>
      </w: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spacing w:after="120" w:line="360" w:lineRule="auto"/>
        <w:ind w:left="426" w:hanging="142"/>
        <w:rPr>
          <w:rFonts w:ascii="Times New Roman" w:eastAsia="SimSun" w:hAnsi="Times New Roman" w:cs="Times New Roman"/>
          <w:kern w:val="2"/>
          <w:lang w:eastAsia="zh-CN" w:bidi="hi-IN"/>
        </w:rPr>
      </w:pPr>
      <w:r w:rsidRPr="009B7EA6">
        <w:rPr>
          <w:rFonts w:ascii="Times New Roman" w:eastAsia="SimSun" w:hAnsi="Times New Roman" w:cs="Times New Roman"/>
          <w:kern w:val="2"/>
          <w:lang w:eastAsia="zh-CN" w:bidi="hi-IN"/>
        </w:rPr>
        <w:t>…....................................................................................................................................................................................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spacing w:after="120" w:line="360" w:lineRule="auto"/>
        <w:ind w:left="426" w:hanging="142"/>
        <w:rPr>
          <w:rFonts w:ascii="Times New Roman" w:eastAsia="SimSun" w:hAnsi="Times New Roman" w:cs="Times New Roman"/>
          <w:kern w:val="2"/>
          <w:lang w:eastAsia="zh-CN" w:bidi="hi-IN"/>
        </w:rPr>
      </w:pPr>
    </w:p>
    <w:p w:rsidR="009B7EA6" w:rsidRPr="009B7EA6" w:rsidRDefault="009B7EA6" w:rsidP="009B7EA6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DANE DOTYCZĄCE WYPOSAŻENIA LUB DOPOSAŻENIA STANOWISKA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426" w:hanging="216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1. Kalkulacja wydatków dla poszczególnych stanowisk pracy i źródła ich finansowania.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3511"/>
        <w:gridCol w:w="1871"/>
        <w:gridCol w:w="1871"/>
        <w:gridCol w:w="2010"/>
      </w:tblGrid>
      <w:tr w:rsidR="009B7EA6" w:rsidRPr="009B7EA6" w:rsidTr="007D713E">
        <w:trPr>
          <w:cantSplit/>
          <w:trHeight w:val="591"/>
          <w:tblHeader/>
          <w:jc w:val="center"/>
        </w:trPr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Lp.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Stanowisko pracy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Środki własne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Środki z Funduszu Pracy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Inne środki</w:t>
            </w:r>
          </w:p>
        </w:tc>
      </w:tr>
      <w:tr w:rsidR="009B7EA6" w:rsidRPr="009B7EA6" w:rsidTr="007D713E">
        <w:trPr>
          <w:cantSplit/>
          <w:trHeight w:val="739"/>
          <w:jc w:val="center"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B7EA6" w:rsidRPr="009B7EA6" w:rsidTr="007D713E">
        <w:trPr>
          <w:cantSplit/>
          <w:trHeight w:val="739"/>
          <w:jc w:val="center"/>
        </w:trPr>
        <w:tc>
          <w:tcPr>
            <w:tcW w:w="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351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1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9B7EA6" w:rsidRPr="009B7EA6" w:rsidTr="007D713E">
        <w:trPr>
          <w:cantSplit/>
          <w:trHeight w:val="739"/>
          <w:jc w:val="center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A6" w:rsidRPr="009B7EA6" w:rsidRDefault="009B7EA6" w:rsidP="009B7EA6">
            <w:pPr>
              <w:widowControl w:val="0"/>
              <w:suppressLineNumbers/>
              <w:suppressAutoHyphens/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76" w:lineRule="auto"/>
        <w:ind w:left="426" w:hanging="216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2. Szczegółowa specyfikacja wydatków dotyczących wyposażenia lub doposażenia stanowiska pracy,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w szczególności na zakup środków trwałych, urządzeń, maszyn, w tym środków niezbędnych do zapewniania zgodności stanowiska pracy z przepisami bezpieczeństwa i higieny pracy oraz z wymaganiami ergonomii.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76" w:lineRule="auto"/>
        <w:ind w:left="566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B7EA6">
        <w:rPr>
          <w:rFonts w:ascii="Times New Roman" w:eastAsia="Times New Roman" w:hAnsi="Times New Roman" w:cs="Times New Roman"/>
          <w:u w:val="single"/>
          <w:lang w:eastAsia="pl-PL"/>
        </w:rPr>
        <w:t>Nie dopuszcza się zakupu rzeczy używanych, których zakup był sfinansowany ze środków publicznych</w:t>
      </w:r>
      <w:r w:rsidRPr="009B7EA6">
        <w:rPr>
          <w:rFonts w:ascii="Times New Roman" w:eastAsia="Times New Roman" w:hAnsi="Times New Roman" w:cs="Times New Roman"/>
          <w:lang w:eastAsia="pl-PL"/>
        </w:rPr>
        <w:t>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before="100" w:beforeAutospacing="1" w:after="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Decyzje dotyczące przeznaczenia przyznanej refundacji powinny być przemyślane i podjęte po zapoznaniu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się z dostępnością produktów na rynku. Należy wskazać właściwą nazwę urządzenia, sprzętu, maszyny oraz cenę.</w:t>
      </w:r>
    </w:p>
    <w:p w:rsidR="009B7EA6" w:rsidRPr="00F5378E" w:rsidRDefault="009B7EA6" w:rsidP="009B7EA6">
      <w:pPr>
        <w:widowControl w:val="0"/>
        <w:suppressAutoHyphens/>
        <w:autoSpaceDE w:val="0"/>
        <w:autoSpaceDN w:val="0"/>
        <w:spacing w:before="100" w:beforeAutospacing="1" w:after="0" w:line="240" w:lineRule="auto"/>
        <w:ind w:left="210" w:right="-113"/>
        <w:jc w:val="both"/>
        <w:rPr>
          <w:rFonts w:ascii="Times New Roman" w:eastAsia="Times New Roman" w:hAnsi="Times New Roman" w:cs="Times New Roman"/>
          <w:lang w:eastAsia="pl-PL"/>
        </w:rPr>
      </w:pPr>
      <w:r w:rsidRPr="00F5378E">
        <w:rPr>
          <w:rFonts w:ascii="Times New Roman" w:eastAsia="Times New Roman" w:hAnsi="Times New Roman" w:cs="Times New Roman"/>
          <w:lang w:eastAsia="pl-PL"/>
        </w:rPr>
        <w:t>Poniższa tabela powinna być wypełniona osobno dla każdego z poszczególnych stanowisk pracy.</w:t>
      </w:r>
    </w:p>
    <w:p w:rsidR="009B7EA6" w:rsidRPr="00F5378E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pl-PL"/>
        </w:rPr>
      </w:pPr>
      <w:r w:rsidRPr="00F5378E">
        <w:rPr>
          <w:rFonts w:ascii="Times New Roman" w:eastAsia="Times New Roman" w:hAnsi="Times New Roman" w:cs="Times New Roman"/>
          <w:b/>
          <w:lang w:eastAsia="pl-PL"/>
        </w:rPr>
        <w:t xml:space="preserve">    W przypadku wpisania X</w:t>
      </w:r>
      <w:r w:rsidR="005D151B">
        <w:rPr>
          <w:rFonts w:ascii="Times New Roman" w:eastAsia="Times New Roman" w:hAnsi="Times New Roman" w:cs="Times New Roman"/>
          <w:lang w:eastAsia="pl-PL"/>
        </w:rPr>
        <w:t xml:space="preserve"> w poniższej </w:t>
      </w:r>
      <w:r w:rsidRPr="00F5378E">
        <w:rPr>
          <w:rFonts w:ascii="Times New Roman" w:eastAsia="Times New Roman" w:hAnsi="Times New Roman" w:cs="Times New Roman"/>
          <w:lang w:eastAsia="pl-PL"/>
        </w:rPr>
        <w:t xml:space="preserve">tabeli – należy dołączyć ofertę cenową sprzętu nowego </w:t>
      </w:r>
      <w:r w:rsidRPr="00F5378E">
        <w:rPr>
          <w:rFonts w:ascii="Times New Roman" w:eastAsia="Times New Roman" w:hAnsi="Times New Roman" w:cs="Times New Roman"/>
          <w:lang w:eastAsia="pl-PL"/>
        </w:rPr>
        <w:br/>
        <w:t xml:space="preserve">    oraz używanego, zawierającą informację o posiadaniu podobnych parametrów technicznych.</w:t>
      </w:r>
    </w:p>
    <w:p w:rsidR="009B7EA6" w:rsidRPr="00F5378E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pl-PL"/>
        </w:rPr>
      </w:pPr>
      <w:r w:rsidRPr="00F5378E">
        <w:rPr>
          <w:rFonts w:ascii="Times New Roman" w:eastAsia="Times New Roman" w:hAnsi="Times New Roman" w:cs="Times New Roman"/>
          <w:lang w:eastAsia="pl-PL"/>
        </w:rPr>
        <w:t xml:space="preserve">    W przypadku zakupu rzeczy używanych wymagana będzie m.in. wycena rzeczoznawcy dostarczona </w:t>
      </w:r>
    </w:p>
    <w:p w:rsidR="009B7EA6" w:rsidRPr="00F5378E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pl-PL"/>
        </w:rPr>
      </w:pPr>
      <w:r w:rsidRPr="00F5378E">
        <w:rPr>
          <w:rFonts w:ascii="Times New Roman" w:eastAsia="Times New Roman" w:hAnsi="Times New Roman" w:cs="Times New Roman"/>
          <w:lang w:eastAsia="pl-PL"/>
        </w:rPr>
        <w:t xml:space="preserve">    przed terminem zawarcia umowy – szczegółowe informacje w Regulaminie. </w:t>
      </w:r>
    </w:p>
    <w:p w:rsidR="009B7EA6" w:rsidRPr="00F5378E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670"/>
        <w:gridCol w:w="2268"/>
        <w:gridCol w:w="1701"/>
      </w:tblGrid>
      <w:tr w:rsidR="009B7EA6" w:rsidRPr="009B7EA6" w:rsidTr="007D713E">
        <w:trPr>
          <w:trHeight w:val="651"/>
        </w:trPr>
        <w:tc>
          <w:tcPr>
            <w:tcW w:w="779" w:type="dxa"/>
            <w:vAlign w:val="center"/>
          </w:tcPr>
          <w:p w:rsidR="009B7EA6" w:rsidRPr="009B7EA6" w:rsidRDefault="009B7EA6" w:rsidP="009B7EA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9B7EA6" w:rsidRPr="009B7EA6" w:rsidRDefault="009B7EA6" w:rsidP="009B7EA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Szczegółowa specyfikacja wydatków</w:t>
            </w:r>
          </w:p>
          <w:p w:rsidR="009B7EA6" w:rsidRPr="009B7EA6" w:rsidRDefault="009B7EA6" w:rsidP="009B7EA6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:rsidR="009B7EA6" w:rsidRPr="009B7EA6" w:rsidRDefault="009B7EA6" w:rsidP="009B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354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Zaznaczyć X </w:t>
            </w: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przypadku zamiaru zakupu sprzętu używanego*</w:t>
            </w: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828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584"/>
        </w:trPr>
        <w:tc>
          <w:tcPr>
            <w:tcW w:w="779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670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RAZEM:</w:t>
            </w:r>
          </w:p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B7EA6" w:rsidRPr="009B7EA6" w:rsidRDefault="009B7EA6" w:rsidP="009B7EA6">
            <w:pPr>
              <w:spacing w:after="0" w:line="240" w:lineRule="auto"/>
              <w:ind w:right="-288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spacing w:after="36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Uzasadnienie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(należy uzasadnić konieczność poniesienia planowanych wydatków wyszczególnionych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w specyfikacji wydatków). Należy opisać sposób wykorzystania na danym stanowisku pracy.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1 ……………………………………………………………………………………………………………….…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2 ……………………………………………………………………………………………………………………</w:t>
      </w:r>
    </w:p>
    <w:p w:rsidR="009B7EA6" w:rsidRPr="0066029B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66029B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3 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4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5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Ad 6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val="en-US" w:eastAsia="pl-PL"/>
        </w:rPr>
      </w:pPr>
      <w:r w:rsidRPr="009B7EA6">
        <w:rPr>
          <w:rFonts w:ascii="Times New Roman" w:eastAsia="Times New Roman" w:hAnsi="Times New Roman" w:cs="Times New Roman"/>
          <w:lang w:val="en-US" w:eastAsia="pl-PL"/>
        </w:rPr>
        <w:t xml:space="preserve"> Ad 7……………………………………………………………………………………………………………………</w:t>
      </w:r>
    </w:p>
    <w:p w:rsidR="009B7EA6" w:rsidRPr="0066029B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66029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8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9 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Ad 10 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12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:rsidR="009B7EA6" w:rsidRPr="009B7EA6" w:rsidRDefault="009B7EA6" w:rsidP="009B7EA6">
      <w:pPr>
        <w:spacing w:after="0" w:line="36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 xml:space="preserve">Refundacja kosztów wyposażenia lub doposażenia stanowiska pracy jest dokonywana przez Starostę, na wniosek podmiotu,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po przedłożeniu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rozliczenia zawierającego zestawienie kwot wydatkowanych od dnia zawarcia umowy o refundację na poszczególne wydatki ujęte w specyfikacji oraz po stwierdzeniu utworzenia stanowiska pracy, jego wyposażenia lub doposażenia i zatrudnieniu na tym stanowisku skierowanej osoby.</w:t>
      </w:r>
    </w:p>
    <w:p w:rsidR="009B7EA6" w:rsidRPr="009B7EA6" w:rsidRDefault="009B7EA6" w:rsidP="009B7EA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t>WYDATKI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t>ZWIĄZANE Z TWORZENIEM REFUNDOWANEGO STANOWISKA PRACY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t>PONIESIONE NA DZIEŃ ZŁOŻENIA WNIOSKU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-360" w:right="-288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0338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5091"/>
        <w:gridCol w:w="2114"/>
        <w:gridCol w:w="2667"/>
      </w:tblGrid>
      <w:tr w:rsidR="009B7EA6" w:rsidRPr="009B7EA6" w:rsidTr="007D713E">
        <w:trPr>
          <w:trHeight w:val="732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Wymienić posiadane maszyny i urządzenia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Nakłady poniesione na stworzenie miejsca pracy: zakup lub adaptacja lokalu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wymienić zakres prac, przeprowadzone remonty</w:t>
            </w: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Ilość</w:t>
            </w: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Wysokość poniesionych kosztów, przybliżona wartość maszyn </w:t>
            </w: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lub urządzeń</w:t>
            </w: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7.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73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8.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05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9.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hRule="exact" w:val="505"/>
        </w:trPr>
        <w:tc>
          <w:tcPr>
            <w:tcW w:w="440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10.</w:t>
            </w:r>
          </w:p>
        </w:tc>
        <w:tc>
          <w:tcPr>
            <w:tcW w:w="510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573"/>
        </w:trPr>
        <w:tc>
          <w:tcPr>
            <w:tcW w:w="5544" w:type="dxa"/>
            <w:gridSpan w:val="2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  <w:t>RAZEM</w:t>
            </w:r>
          </w:p>
        </w:tc>
        <w:tc>
          <w:tcPr>
            <w:tcW w:w="2121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7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5378E" w:rsidRDefault="00F5378E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5378E" w:rsidRDefault="00F5378E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5378E" w:rsidRPr="009B7EA6" w:rsidRDefault="00F5378E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>INFORMACJA DOTYCZĄCA WSPÓŁPRACY Z URZĘDEM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240" w:line="240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Czy wnioskodawca ubiegający się o refundację w ciągu roku poprzedzającego dzień złożenia wniosku korzystał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ze środków Funduszu Pracy lub Europejskiego Funduszu Społecznego w ramach poniższych form aktywizacji?</w:t>
      </w:r>
    </w:p>
    <w:p w:rsidR="009B7EA6" w:rsidRPr="009B7EA6" w:rsidRDefault="009B7EA6" w:rsidP="009B7EA6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0" w:line="276" w:lineRule="auto"/>
        <w:ind w:left="643" w:right="-4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TAK</w:t>
      </w:r>
    </w:p>
    <w:p w:rsidR="009B7EA6" w:rsidRPr="009B7EA6" w:rsidRDefault="009B7EA6" w:rsidP="009B7EA6">
      <w:pPr>
        <w:widowControl w:val="0"/>
        <w:numPr>
          <w:ilvl w:val="0"/>
          <w:numId w:val="9"/>
        </w:numPr>
        <w:suppressAutoHyphens/>
        <w:autoSpaceDE w:val="0"/>
        <w:autoSpaceDN w:val="0"/>
        <w:spacing w:after="240" w:line="276" w:lineRule="auto"/>
        <w:ind w:left="643" w:right="-4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NIE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240" w:line="276" w:lineRule="auto"/>
        <w:ind w:left="210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Jeśli TAK, to w jakiej formie: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2854"/>
        <w:gridCol w:w="1977"/>
      </w:tblGrid>
      <w:tr w:rsidR="009B7EA6" w:rsidRPr="009B7EA6" w:rsidTr="007D713E">
        <w:trPr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Forma aktywizacji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Ilość osób</w:t>
            </w: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>Nr umowy/Rok</w:t>
            </w: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Liczba osób zatrudnionych </w:t>
            </w:r>
            <w:r w:rsidRPr="009B7EA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po zakończeniu realizacji umowy</w:t>
            </w:r>
          </w:p>
        </w:tc>
      </w:tr>
      <w:tr w:rsidR="009B7EA6" w:rsidRPr="009B7EA6" w:rsidTr="007D713E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Staż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Prace interwencyjne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Dotacje na rozpoczęcie działalności gospodarczej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Refundacja kosztów wyposażenia lub doposażenia stanowiska pracy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B7EA6" w:rsidRPr="009B7EA6" w:rsidTr="007D713E">
        <w:trPr>
          <w:trHeight w:val="510"/>
          <w:jc w:val="right"/>
        </w:trPr>
        <w:tc>
          <w:tcPr>
            <w:tcW w:w="4503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lang w:eastAsia="pl-PL"/>
              </w:rPr>
              <w:t>Inne (wymienić)</w:t>
            </w:r>
          </w:p>
        </w:tc>
        <w:tc>
          <w:tcPr>
            <w:tcW w:w="1275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4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7" w:type="dxa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right="-40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FORMY ZABEZPIECZENIA ZWROTU REFUNDACJI (NALEŻY ZAZNACZYĆ WYBRANĄ FORMĘ)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left="426"/>
        <w:rPr>
          <w:rFonts w:ascii="Times New Roman" w:eastAsia="Times New Roman" w:hAnsi="Times New Roman" w:cs="Times New Roman"/>
          <w:b/>
          <w:color w:val="FF0000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Weksel z poręczeniem wekslowym (aval)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– </w:t>
      </w:r>
      <w:r w:rsidRPr="009B7EA6">
        <w:rPr>
          <w:rFonts w:ascii="Times New Roman" w:eastAsia="Times New Roman" w:hAnsi="Times New Roman" w:cs="Times New Roman"/>
          <w:lang w:eastAsia="pl-PL"/>
        </w:rPr>
        <w:t>min. 2 poręczycieli spełniających warunki zawarte w Regulaminie</w:t>
      </w:r>
    </w:p>
    <w:p w:rsidR="009B7EA6" w:rsidRPr="009B7EA6" w:rsidRDefault="009B7EA6" w:rsidP="009B7EA6">
      <w:pPr>
        <w:widowControl w:val="0"/>
        <w:numPr>
          <w:ilvl w:val="0"/>
          <w:numId w:val="37"/>
        </w:numPr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Weksel in blanco </w:t>
      </w:r>
      <w:r w:rsidRPr="009B7EA6">
        <w:rPr>
          <w:rFonts w:ascii="Times New Roman" w:eastAsia="Times New Roman" w:hAnsi="Times New Roman" w:cs="Times New Roman"/>
          <w:lang w:eastAsia="pl-PL"/>
        </w:rPr>
        <w:t>(wybierając tę formę jest konieczne ustanowienie dodatkowego zabezpieczenia)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</w:r>
    </w:p>
    <w:p w:rsidR="009B7EA6" w:rsidRPr="009B7EA6" w:rsidRDefault="009B7EA6" w:rsidP="009B7EA6">
      <w:pPr>
        <w:widowControl w:val="0"/>
        <w:numPr>
          <w:ilvl w:val="0"/>
          <w:numId w:val="3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Blokada środków zgromadzonych na rachunku płatniczym –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wartość zabezpieczenia musi wynosić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co na</w:t>
      </w:r>
      <w:r w:rsidR="005D151B">
        <w:rPr>
          <w:rFonts w:ascii="Times New Roman" w:eastAsia="Times New Roman" w:hAnsi="Times New Roman" w:cs="Times New Roman"/>
          <w:lang w:eastAsia="pl-PL"/>
        </w:rPr>
        <w:t>jmniej 130% kwoty przyznanej refund</w:t>
      </w:r>
      <w:r w:rsidRPr="009B7EA6">
        <w:rPr>
          <w:rFonts w:ascii="Times New Roman" w:eastAsia="Times New Roman" w:hAnsi="Times New Roman" w:cs="Times New Roman"/>
          <w:lang w:eastAsia="pl-PL"/>
        </w:rPr>
        <w:t>acji i spełniać warunki zawarte w Regulaminie</w:t>
      </w:r>
    </w:p>
    <w:p w:rsidR="009B7EA6" w:rsidRPr="009B7EA6" w:rsidRDefault="009B7EA6" w:rsidP="009B7EA6">
      <w:pPr>
        <w:widowControl w:val="0"/>
        <w:tabs>
          <w:tab w:val="left" w:pos="426"/>
        </w:tabs>
        <w:suppressAutoHyphens/>
        <w:autoSpaceDE w:val="0"/>
        <w:autoSpaceDN w:val="0"/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    ………………………………………………………………………………………………………….……………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……………………………………………………………………………………………………………..………...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proszę podać nazwę banku, właściciela rachunku płatniczego</w:t>
      </w:r>
    </w:p>
    <w:p w:rsidR="009B7EA6" w:rsidRPr="009B7EA6" w:rsidRDefault="009B7EA6" w:rsidP="009B7EA6">
      <w:pPr>
        <w:widowControl w:val="0"/>
        <w:numPr>
          <w:ilvl w:val="0"/>
          <w:numId w:val="38"/>
        </w:numPr>
        <w:tabs>
          <w:tab w:val="left" w:pos="210"/>
        </w:tabs>
        <w:suppressAutoHyphens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Gwarancja bankowa –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należy zabezpieczyć 140 % przyznanej kwoty. Gwarancja bankowa dokonywana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jest po zawarciu umowy, na podstawie zapisów w niej określonych.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Akt notarialny o poddaniu się egzekucji przez dłużnika –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(wybierając tę formę jest konieczne ustanowienie dodatkowego zabezpieczenia)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Poręczenie</w:t>
      </w:r>
    </w:p>
    <w:p w:rsidR="009B7EA6" w:rsidRPr="009B7EA6" w:rsidRDefault="009B7EA6" w:rsidP="009B7EA6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24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Zastaw rejestrowy na prawach lub rzeczach</w:t>
      </w:r>
    </w:p>
    <w:p w:rsidR="009B7EA6" w:rsidRPr="009B7EA6" w:rsidRDefault="009B7EA6" w:rsidP="00186DBB">
      <w:pPr>
        <w:widowControl w:val="0"/>
        <w:suppressAutoHyphens/>
        <w:autoSpaceDE w:val="0"/>
        <w:autoSpaceDN w:val="0"/>
        <w:spacing w:after="0" w:line="276" w:lineRule="auto"/>
        <w:ind w:left="210" w:firstLine="7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 pozytywnym rozpatrzeniu wniosku do wybranej formy zabezpieczenia należy dołączyć wymagane</w:t>
      </w:r>
    </w:p>
    <w:p w:rsidR="009B7EA6" w:rsidRDefault="009B7EA6" w:rsidP="00186DBB">
      <w:pPr>
        <w:widowControl w:val="0"/>
        <w:suppressAutoHyphens/>
        <w:autoSpaceDE w:val="0"/>
        <w:autoSpaceDN w:val="0"/>
        <w:spacing w:after="120" w:line="276" w:lineRule="auto"/>
        <w:ind w:left="284" w:hanging="7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dokumenty wskazane i omówione w Regulaminie dokonywania refundacji kosztów wyposażenia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  <w:t>lub   doposażenia stanowiska pracy w Powiatowym Urzędzie Pracy w Końskich.</w:t>
      </w:r>
    </w:p>
    <w:p w:rsidR="00314BEC" w:rsidRPr="009B7EA6" w:rsidRDefault="00314BEC" w:rsidP="009B7EA6">
      <w:pPr>
        <w:widowControl w:val="0"/>
        <w:suppressAutoHyphens/>
        <w:autoSpaceDE w:val="0"/>
        <w:autoSpaceDN w:val="0"/>
        <w:spacing w:after="120" w:line="360" w:lineRule="auto"/>
        <w:ind w:left="284" w:hanging="7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Dokumenty dotyczące form zabezpieczenia dołączone do wniosku nie będą brane pod uwagę.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ind w:left="284" w:hanging="7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2"/>
        </w:numPr>
        <w:suppressAutoHyphens/>
        <w:autoSpaceDE w:val="0"/>
        <w:autoSpaceDN w:val="0"/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OŚWIADCZENIA WNIOSKODAWCY: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76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Podmiot, niepubliczne przedszkole, niepubliczna szkoła, żłobek lub klub dziecięcy lub podmiot świadczący usługi rehabilitacyjne </w:t>
      </w:r>
      <w:r w:rsidRPr="009B7EA6">
        <w:rPr>
          <w:rFonts w:ascii="Times New Roman" w:eastAsia="Times New Roman" w:hAnsi="Times New Roman" w:cs="Times New Roman"/>
          <w:u w:val="single"/>
          <w:lang w:eastAsia="pl-PL"/>
        </w:rPr>
        <w:t>oświadcza, że:</w:t>
      </w: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1.  prowadzę</w:t>
      </w:r>
      <w:r w:rsidRPr="009B7EA6">
        <w:rPr>
          <w:rFonts w:ascii="Times New Roman" w:eastAsia="Calibri" w:hAnsi="Times New Roman" w:cs="Times New Roman"/>
        </w:rPr>
        <w:t xml:space="preserve"> działalność gospodarczą, w rozumieniu ustawy z dnia 6 marca 2018 r. – Prawo przedsiębiorców, </w:t>
      </w:r>
      <w:r w:rsidR="00314BEC">
        <w:rPr>
          <w:rFonts w:ascii="Times New Roman" w:eastAsia="Calibri" w:hAnsi="Times New Roman" w:cs="Times New Roman"/>
        </w:rPr>
        <w:br/>
      </w:r>
      <w:r w:rsidRPr="009B7EA6">
        <w:rPr>
          <w:rFonts w:ascii="Times New Roman" w:eastAsia="Calibri" w:hAnsi="Times New Roman" w:cs="Times New Roman"/>
        </w:rPr>
        <w:t xml:space="preserve">przez okres 6 miesięcy bezpośrednio poprzedzających dzień złożenia wniosku, przy czym do wskazanego okresu prowadzenia działalności gospodarczej nie wlicza się okresu zawieszenia działalności gospodarczej, </w:t>
      </w:r>
      <w:r w:rsidRPr="009B7EA6">
        <w:rPr>
          <w:rFonts w:ascii="Times New Roman" w:eastAsia="Calibri" w:hAnsi="Times New Roman" w:cs="Times New Roman"/>
        </w:rPr>
        <w:br/>
        <w:t xml:space="preserve">a w przypadku przedszkola i szkoły – prowadzę działalność na podstawie ustawy z dnia 14 grudnia 2016 r. - Prawo oświatowe przez okres 6 miesięcy bezpośrednio poprzedzających dzień złożenia wniosku;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2. nie rozwiązałem(am)</w:t>
      </w:r>
      <w:r w:rsidRPr="009B7EA6">
        <w:rPr>
          <w:rFonts w:ascii="Times New Roman" w:eastAsia="Calibri" w:hAnsi="Times New Roman" w:cs="Times New Roman"/>
        </w:rPr>
        <w:t xml:space="preserve"> stosunku pracy z pracownikiem w drodze wypowiedzenia dokonanego przez podmiot,    przedszkole, szkołę, żłobek lub klub dziecięcy lub podmiot świadczący usługi rehabilitacyjne albo na mocy porozumienia stron z przyczyn niedotyczących pracowników w okresie 6 miesięcy bezpośrednio poprzedzających dzień złożenia wniosku oraz zobowiązuję się do spełnienia powyższych warunków w okresie od dnia złożenia wniosku do dnia otrzymania refundacji;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3. nie obniżyłem(am)</w:t>
      </w:r>
      <w:r w:rsidRPr="009B7EA6">
        <w:rPr>
          <w:rFonts w:ascii="Times New Roman" w:eastAsia="Calibri" w:hAnsi="Times New Roman" w:cs="Times New Roman"/>
        </w:rPr>
        <w:t xml:space="preserve"> wymiaru czasu pracy pracownika w drodze wypowiedzenia albo na mocy porozumienia stron z przyczyn niedotyczących pracowników w okresie 6 miesięcy bezpośrednio poprzedzających dzień złożenia wniosku oraz zobowiązuję się do spełnienia powyższych warunków w okresie od dnia złożenia wniosku do dnia otrzymania </w:t>
      </w:r>
      <w:r w:rsidR="005D151B">
        <w:rPr>
          <w:rFonts w:ascii="Times New Roman" w:eastAsia="Calibri" w:hAnsi="Times New Roman" w:cs="Times New Roman"/>
        </w:rPr>
        <w:t>refundacji</w:t>
      </w:r>
      <w:r w:rsidRPr="009B7EA6">
        <w:rPr>
          <w:rFonts w:ascii="Times New Roman" w:eastAsia="Calibri" w:hAnsi="Times New Roman" w:cs="Times New Roman"/>
        </w:rPr>
        <w:t xml:space="preserve">;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4. nie zalegam</w:t>
      </w:r>
      <w:r w:rsidRPr="009B7EA6">
        <w:rPr>
          <w:rFonts w:ascii="Times New Roman" w:eastAsia="Calibri" w:hAnsi="Times New Roman" w:cs="Times New Roman"/>
        </w:rPr>
        <w:t xml:space="preserve"> w dniu złożenia wniosku z 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</w:t>
      </w:r>
      <w:r w:rsidR="00314BEC">
        <w:rPr>
          <w:rFonts w:ascii="Times New Roman" w:eastAsia="Calibri" w:hAnsi="Times New Roman" w:cs="Times New Roman"/>
        </w:rPr>
        <w:br/>
      </w:r>
      <w:r w:rsidRPr="009B7EA6">
        <w:rPr>
          <w:rFonts w:ascii="Times New Roman" w:eastAsia="Calibri" w:hAnsi="Times New Roman" w:cs="Times New Roman"/>
        </w:rPr>
        <w:t>oraz Fundusz Emerytur Pomostowych;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5. nie zalegam</w:t>
      </w:r>
      <w:r w:rsidRPr="009B7EA6">
        <w:rPr>
          <w:rFonts w:ascii="Times New Roman" w:eastAsia="Calibri" w:hAnsi="Times New Roman" w:cs="Times New Roman"/>
        </w:rPr>
        <w:t xml:space="preserve"> w dniu złożenia wniosku z opłacaniem innych danin publicznych;</w:t>
      </w:r>
    </w:p>
    <w:p w:rsidR="009B7EA6" w:rsidRPr="009B7EA6" w:rsidRDefault="009B7EA6" w:rsidP="009B7EA6">
      <w:pPr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6. nie posiadam</w:t>
      </w:r>
      <w:r w:rsidRPr="009B7EA6">
        <w:rPr>
          <w:rFonts w:ascii="Times New Roman" w:eastAsia="Calibri" w:hAnsi="Times New Roman" w:cs="Times New Roman"/>
        </w:rPr>
        <w:t xml:space="preserve"> w dniu złożenia wniosku nieuregulowanych w terminie zobowiązań cywilnoprawnych;  </w:t>
      </w:r>
    </w:p>
    <w:p w:rsidR="009B7EA6" w:rsidRPr="009B7EA6" w:rsidRDefault="009B7EA6" w:rsidP="009B7EA6">
      <w:pPr>
        <w:spacing w:after="0" w:line="240" w:lineRule="auto"/>
        <w:ind w:left="499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7. nie byłem(am)</w:t>
      </w:r>
      <w:r w:rsidRPr="009B7EA6">
        <w:rPr>
          <w:rFonts w:ascii="Times New Roman" w:eastAsia="Calibri" w:hAnsi="Times New Roman" w:cs="Times New Roman"/>
        </w:rPr>
        <w:t xml:space="preserve"> karany(a) w okresie 2 lat przed dniem złożenia wniosku za przestępstwo przeciwko obrotowi gospodarczemu, w rozumieniu ustawy z dnia 6 czerwca 1997 r.- Kodeks Karny lub ustawy </w:t>
      </w:r>
      <w:r w:rsidRPr="009B7EA6">
        <w:rPr>
          <w:rFonts w:ascii="Times New Roman" w:eastAsia="Calibri" w:hAnsi="Times New Roman" w:cs="Times New Roman"/>
        </w:rPr>
        <w:br/>
        <w:t>z dnia 28 października 2002 r. o odpowiedzialności podmiotów zbiorowych za czyny zabronione pod groźbą kary;</w:t>
      </w:r>
    </w:p>
    <w:p w:rsidR="009B7EA6" w:rsidRPr="009B7EA6" w:rsidRDefault="009B7EA6" w:rsidP="009B7EA6">
      <w:pPr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 8. zapoznałem(am)</w:t>
      </w:r>
      <w:r w:rsidRPr="009B7EA6">
        <w:rPr>
          <w:rFonts w:ascii="Times New Roman" w:eastAsia="Calibri" w:hAnsi="Times New Roman" w:cs="Times New Roman"/>
        </w:rPr>
        <w:t xml:space="preserve"> się i spełniam</w:t>
      </w:r>
      <w:r w:rsidRPr="009B7EA6">
        <w:rPr>
          <w:rFonts w:ascii="Times New Roman" w:eastAsia="Calibri" w:hAnsi="Times New Roman" w:cs="Times New Roman"/>
          <w:b/>
        </w:rPr>
        <w:t xml:space="preserve"> </w:t>
      </w:r>
      <w:r w:rsidRPr="009B7EA6">
        <w:rPr>
          <w:rFonts w:ascii="Times New Roman" w:eastAsia="Calibri" w:hAnsi="Times New Roman" w:cs="Times New Roman"/>
        </w:rPr>
        <w:t xml:space="preserve">warunki, o których mowa w rozporządzeniu MRPiPS z dnia 14 lipca 2017 r. </w:t>
      </w:r>
      <w:r w:rsidRPr="009B7EA6">
        <w:rPr>
          <w:rFonts w:ascii="Times New Roman" w:eastAsia="Calibri" w:hAnsi="Times New Roman" w:cs="Times New Roman"/>
        </w:rPr>
        <w:br/>
        <w:t xml:space="preserve">w sprawie dokonywania z Funduszu Pracy refundacji kosztów wyposażenia lub doposażenia stanowiska pracy </w:t>
      </w:r>
      <w:r w:rsidRPr="009B7EA6">
        <w:rPr>
          <w:rFonts w:ascii="Times New Roman" w:eastAsia="Calibri" w:hAnsi="Times New Roman" w:cs="Times New Roman"/>
        </w:rPr>
        <w:br/>
        <w:t xml:space="preserve">oraz przyznawania środków na podjęcie działalności gospodarczej z późn. zm. oraz w rozporządzeniu Komisji (UE) nr 2023/2831 z dnia 13 grudnia 2023 r. w sprawie stosowania art. 107 i 108 Traktatu o funkcjonowaniu </w:t>
      </w:r>
      <w:r w:rsidRPr="009B7EA6">
        <w:rPr>
          <w:rFonts w:ascii="Times New Roman" w:eastAsia="Calibri" w:hAnsi="Times New Roman" w:cs="Times New Roman"/>
        </w:rPr>
        <w:br/>
        <w:t>Unii Europejskiej do pomocy de minimis;</w:t>
      </w:r>
    </w:p>
    <w:p w:rsidR="009B7EA6" w:rsidRPr="009B7EA6" w:rsidRDefault="009B7EA6" w:rsidP="009B7EA6">
      <w:pPr>
        <w:tabs>
          <w:tab w:val="left" w:pos="567"/>
        </w:tabs>
        <w:spacing w:after="0" w:line="240" w:lineRule="auto"/>
        <w:ind w:left="283" w:hanging="141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9. nie podlegam karze zakazu </w:t>
      </w:r>
      <w:r w:rsidRPr="009B7EA6">
        <w:rPr>
          <w:rFonts w:ascii="Times New Roman" w:eastAsia="Calibri" w:hAnsi="Times New Roman" w:cs="Times New Roman"/>
        </w:rPr>
        <w:t>dostępu do środków, na podstawie ustawy z dnia 15.06.2012r.</w:t>
      </w:r>
      <w:r w:rsidRPr="009B7EA6">
        <w:rPr>
          <w:rFonts w:ascii="Times New Roman" w:eastAsia="Calibri" w:hAnsi="Times New Roman" w:cs="Times New Roman"/>
        </w:rPr>
        <w:br/>
        <w:t xml:space="preserve">    o skutkach powierzenia wykonywania pracy cudzoziemcom przebywającym wbrew przepisom na terytorium</w:t>
      </w:r>
      <w:r w:rsidRPr="009B7EA6">
        <w:rPr>
          <w:rFonts w:ascii="Times New Roman" w:eastAsia="Calibri" w:hAnsi="Times New Roman" w:cs="Times New Roman"/>
        </w:rPr>
        <w:br/>
        <w:t xml:space="preserve">    Rzeczypospolitej Polskiej, o których mowa w art. 5 ust. 3 pkt 1 i 4 ustawy z dnia 27  sierpnia 2009 r. </w:t>
      </w:r>
      <w:r w:rsidRPr="009B7EA6">
        <w:rPr>
          <w:rFonts w:ascii="Times New Roman" w:eastAsia="Calibri" w:hAnsi="Times New Roman" w:cs="Times New Roman"/>
        </w:rPr>
        <w:br/>
        <w:t xml:space="preserve">    o finansach publicznych;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10. zapoznałem(am)</w:t>
      </w:r>
      <w:r w:rsidRPr="009B7EA6">
        <w:rPr>
          <w:rFonts w:ascii="Times New Roman" w:eastAsia="Calibri" w:hAnsi="Times New Roman" w:cs="Times New Roman"/>
        </w:rPr>
        <w:t xml:space="preserve"> się z Regulaminem dokonywania refundacji kosztów wyposażenia lub doposażenia  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 xml:space="preserve">      </w:t>
      </w:r>
      <w:r w:rsidRPr="009B7EA6">
        <w:rPr>
          <w:rFonts w:ascii="Times New Roman" w:eastAsia="Calibri" w:hAnsi="Times New Roman" w:cs="Times New Roman"/>
        </w:rPr>
        <w:t>stanowiska pracy w Powiatowym Urzędzie Pracy w Końskich i spełniam warunki w nim określone;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11.</w:t>
      </w:r>
      <w:r w:rsidRPr="009B7EA6">
        <w:rPr>
          <w:rFonts w:ascii="Times New Roman" w:eastAsia="Calibri" w:hAnsi="Times New Roman" w:cs="Times New Roman"/>
        </w:rPr>
        <w:t xml:space="preserve"> </w:t>
      </w:r>
      <w:r w:rsidRPr="009B7EA6">
        <w:rPr>
          <w:rFonts w:ascii="Times New Roman" w:eastAsia="Calibri" w:hAnsi="Times New Roman" w:cs="Times New Roman"/>
          <w:b/>
        </w:rPr>
        <w:t>z</w:t>
      </w:r>
      <w:r w:rsidRPr="009B7EA6">
        <w:rPr>
          <w:rFonts w:ascii="Times New Roman" w:eastAsia="Calibri" w:hAnsi="Times New Roman" w:cs="Times New Roman"/>
          <w:b/>
          <w:color w:val="000000"/>
        </w:rPr>
        <w:t>apoznałem(am)</w:t>
      </w:r>
      <w:r w:rsidRPr="009B7EA6">
        <w:rPr>
          <w:rFonts w:ascii="Times New Roman" w:eastAsia="Calibri" w:hAnsi="Times New Roman" w:cs="Times New Roman"/>
          <w:color w:val="000000"/>
        </w:rPr>
        <w:t xml:space="preserve"> się z klauzulą informacyjną </w:t>
      </w:r>
      <w:r w:rsidRPr="009B7EA6">
        <w:rPr>
          <w:rFonts w:ascii="Times New Roman" w:eastAsia="Calibri" w:hAnsi="Times New Roman" w:cs="Times New Roman"/>
        </w:rPr>
        <w:t xml:space="preserve">zgodnie z art. 13 ogólnego rozporządzenia o ochronie danych 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9B7EA6">
        <w:rPr>
          <w:rFonts w:ascii="Times New Roman" w:eastAsia="Calibri" w:hAnsi="Times New Roman" w:cs="Times New Roman"/>
          <w:b/>
        </w:rPr>
        <w:t xml:space="preserve">      </w:t>
      </w:r>
      <w:r w:rsidRPr="009B7EA6">
        <w:rPr>
          <w:rFonts w:ascii="Times New Roman" w:eastAsia="Calibri" w:hAnsi="Times New Roman" w:cs="Times New Roman"/>
        </w:rPr>
        <w:t xml:space="preserve">osobowych z dnia 27 kwietnia 2016 r. </w:t>
      </w:r>
      <w:r w:rsidRPr="009B7EA6">
        <w:rPr>
          <w:rFonts w:ascii="Times New Roman" w:eastAsia="Calibri" w:hAnsi="Times New Roman" w:cs="Times New Roman"/>
          <w:color w:val="000000"/>
        </w:rPr>
        <w:t xml:space="preserve"> i wyrażam zgodę na przetwarzanie moich danych osobowych zgodnie</w:t>
      </w:r>
    </w:p>
    <w:p w:rsidR="009B7EA6" w:rsidRPr="009B7EA6" w:rsidRDefault="009B7EA6" w:rsidP="009B7EA6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color w:val="000000"/>
        </w:rPr>
        <w:t xml:space="preserve">      z ustawą z 10.05.2018 r. o ochronie danych osobowych ;</w:t>
      </w:r>
    </w:p>
    <w:p w:rsidR="009B7EA6" w:rsidRPr="009B7EA6" w:rsidRDefault="009B7EA6" w:rsidP="009B7EA6">
      <w:pPr>
        <w:spacing w:after="0" w:line="240" w:lineRule="auto"/>
        <w:ind w:left="499" w:hanging="357"/>
        <w:contextualSpacing/>
        <w:jc w:val="both"/>
        <w:rPr>
          <w:rFonts w:ascii="Times New Roman" w:eastAsia="Calibri" w:hAnsi="Times New Roman" w:cs="Times New Roman"/>
          <w:b/>
        </w:rPr>
      </w:pPr>
      <w:r w:rsidRPr="009B7EA6">
        <w:rPr>
          <w:rFonts w:ascii="Times New Roman" w:eastAsia="Calibri" w:hAnsi="Times New Roman" w:cs="Times New Roman"/>
          <w:b/>
          <w:color w:val="000000"/>
        </w:rPr>
        <w:t>12. j</w:t>
      </w:r>
      <w:r w:rsidRPr="009B7EA6">
        <w:rPr>
          <w:rFonts w:ascii="Times New Roman" w:eastAsia="Calibri" w:hAnsi="Times New Roman" w:cs="Times New Roman"/>
          <w:b/>
        </w:rPr>
        <w:t>estem świadomy (a) odpowiedzialności karnej za złożenie fałszywego oświadczenia.</w:t>
      </w: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</w:t>
      </w: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0" w:line="276" w:lineRule="auto"/>
        <w:ind w:left="426" w:hanging="216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tabs>
          <w:tab w:val="left" w:leader="dot" w:pos="3969"/>
          <w:tab w:val="center" w:pos="5812"/>
          <w:tab w:val="right" w:leader="dot" w:pos="9637"/>
        </w:tabs>
        <w:suppressAutoHyphens/>
        <w:autoSpaceDE w:val="0"/>
        <w:autoSpaceDN w:val="0"/>
        <w:spacing w:after="0" w:line="276" w:lineRule="auto"/>
        <w:ind w:left="493" w:hanging="28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B7EA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(Podpis osoby uprawnionej </w:t>
      </w:r>
      <w:r w:rsidRPr="009B7EA6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do reprezentowania Wnioskodawcy)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120" w:line="240" w:lineRule="auto"/>
        <w:ind w:left="6663" w:firstLine="28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Uwaga: 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spółki cywilnej powyższe oświadczenia podpisują wszyscy wspólnicy.</w:t>
      </w:r>
      <w:r w:rsidRPr="009B7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</w:t>
      </w:r>
      <w:r w:rsidR="005D151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B7EA6" w:rsidRPr="009B7EA6" w:rsidRDefault="009B7EA6" w:rsidP="009B7EA6">
      <w:pPr>
        <w:widowControl w:val="0"/>
        <w:tabs>
          <w:tab w:val="left" w:pos="426"/>
        </w:tabs>
        <w:suppressAutoHyphens/>
        <w:autoSpaceDE w:val="0"/>
        <w:autoSpaceDN w:val="0"/>
        <w:spacing w:after="120" w:line="276" w:lineRule="auto"/>
        <w:ind w:left="283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Producent rolny </w:t>
      </w:r>
      <w:r w:rsidRPr="009B7EA6">
        <w:rPr>
          <w:rFonts w:ascii="Times New Roman" w:eastAsia="Times New Roman" w:hAnsi="Times New Roman" w:cs="Times New Roman"/>
          <w:u w:val="single"/>
          <w:lang w:eastAsia="pl-PL"/>
        </w:rPr>
        <w:t>oświadcza, że:</w:t>
      </w: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nie rozwiązałem(am)</w:t>
      </w:r>
      <w:r w:rsidRPr="009B7EA6">
        <w:rPr>
          <w:rFonts w:ascii="Times New Roman" w:eastAsia="Calibri" w:hAnsi="Times New Roman" w:cs="Times New Roman"/>
        </w:rPr>
        <w:t xml:space="preserve"> stosunku pracy z pracownikiem w drodze wypowiedzenia dokonanego przez producenta rolnego albo na mocy porozumienia stron z przyczyn niedotyczących pracowników w okresie 6 miesięcy bezpośrednio poprzedzających dzień złożenia wniosku oraz zobowiązuję się do spełnienia powyższych warunków w okresie od dnia złożenia wniosku do dnia otrzymania refundacji;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  <w:b/>
        </w:rPr>
        <w:t>nie obniżyłem(am)</w:t>
      </w:r>
      <w:r w:rsidRPr="009B7EA6">
        <w:rPr>
          <w:rFonts w:ascii="Times New Roman" w:eastAsia="Calibri" w:hAnsi="Times New Roman" w:cs="Times New Roman"/>
        </w:rPr>
        <w:t xml:space="preserve"> wymiaru czasu pracy pracownika w drodze wypowiedzenia albo na mocy porozumienia stron z przyczyn niedotyczących pracowników w okresie 6 miesięcy bezpośrednio poprzedzających dzień złożenia wniosku oraz zobowiązuję się do spełnienia powyższych warunków w okresie od dnia złożenia wniosk</w:t>
      </w:r>
      <w:r w:rsidR="005D151B">
        <w:rPr>
          <w:rFonts w:ascii="Times New Roman" w:eastAsia="Calibri" w:hAnsi="Times New Roman" w:cs="Times New Roman"/>
        </w:rPr>
        <w:t>u do dnia otrzymania refundacji</w:t>
      </w:r>
      <w:r w:rsidRPr="009B7EA6">
        <w:rPr>
          <w:rFonts w:ascii="Times New Roman" w:eastAsia="Calibri" w:hAnsi="Times New Roman" w:cs="Times New Roman"/>
        </w:rPr>
        <w:t xml:space="preserve">; 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posiadam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prawnych, przez okres co najmniej 6 miesięcy bezpośrednio poprzedzających dzień złożenia wniosku;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złożę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dokumenty potwierdzające zatrudnienie w okresie 6 miesięcy bezpośrednio poprzedzających dzień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   złożenia wniosku, w każdym miesiącu, co najmniej jednego pracownika na podstawie stosunku pracy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        w pełnym wymiarze czasu pracy oraz dokumenty potwierdzające jego ubezpieczenie; 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nie zalegam 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w dniu złożenia wniosku z wypłacaniem wynagrodzeń pracownikom oraz z opłacaniem należnych składek na ubezpieczenia społeczne, ubezpieczenie zdrowotne, Fundusz Pracy, Fundusz Solidarnościowy,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Fundusz Gwarantowanych Świadczeń Pracowniczych, Państwowy Fundusz Rehabilitacji Osób Niepełnosprawnych oraz Fundusz Emerytur Pomostowych;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nie zalegam </w:t>
      </w:r>
      <w:r w:rsidRPr="009B7EA6">
        <w:rPr>
          <w:rFonts w:ascii="Times New Roman" w:eastAsia="Times New Roman" w:hAnsi="Times New Roman" w:cs="Times New Roman"/>
          <w:lang w:eastAsia="pl-PL"/>
        </w:rPr>
        <w:t>w dniu złożenia wniosku z opłacaniem innych danin publicznych;</w:t>
      </w:r>
    </w:p>
    <w:p w:rsidR="009B7EA6" w:rsidRPr="009B7EA6" w:rsidRDefault="009B7EA6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 xml:space="preserve">nie posiadam </w:t>
      </w:r>
      <w:r w:rsidRPr="009B7EA6">
        <w:rPr>
          <w:rFonts w:ascii="Times New Roman" w:eastAsia="Times New Roman" w:hAnsi="Times New Roman" w:cs="Times New Roman"/>
          <w:lang w:eastAsia="pl-PL"/>
        </w:rPr>
        <w:t>w dniu złożenia wniosku nieuregulowanych w terminie zobowiązań cywilnoprawnych;</w:t>
      </w:r>
    </w:p>
    <w:p w:rsidR="00314BEC" w:rsidRDefault="009B7EA6" w:rsidP="00314BEC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lang w:eastAsia="pl-PL"/>
        </w:rPr>
        <w:t>nie byłem karany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w okresie 2 lat przed dniem złożenia wniosku za przestępstwo przeciwko obrotowi          gospodarczemu, w rozumieniu ustawy z dnia 6 czerwca 1997 r. - Kodeks Karny lub ustawy z dnia 28 października 2002 r. o odpowiedzialności podmiotów zbiorowych za czyny zabronione pod groźbą kary;</w:t>
      </w:r>
    </w:p>
    <w:p w:rsidR="00314BEC" w:rsidRDefault="009B7EA6" w:rsidP="00314BEC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14BEC">
        <w:rPr>
          <w:rFonts w:ascii="Times New Roman" w:eastAsia="Calibri" w:hAnsi="Times New Roman" w:cs="Times New Roman"/>
          <w:b/>
        </w:rPr>
        <w:t>zapoznałem(am)</w:t>
      </w:r>
      <w:r w:rsidRPr="00314BEC">
        <w:rPr>
          <w:rFonts w:ascii="Times New Roman" w:eastAsia="Calibri" w:hAnsi="Times New Roman" w:cs="Times New Roman"/>
        </w:rPr>
        <w:t xml:space="preserve"> się i spełniam</w:t>
      </w:r>
      <w:r w:rsidRPr="00314BEC">
        <w:rPr>
          <w:rFonts w:ascii="Times New Roman" w:eastAsia="Calibri" w:hAnsi="Times New Roman" w:cs="Times New Roman"/>
          <w:b/>
        </w:rPr>
        <w:t xml:space="preserve"> </w:t>
      </w:r>
      <w:r w:rsidRPr="00314BEC">
        <w:rPr>
          <w:rFonts w:ascii="Times New Roman" w:eastAsia="Calibri" w:hAnsi="Times New Roman" w:cs="Times New Roman"/>
        </w:rPr>
        <w:t xml:space="preserve">warunki, o których mowa w rozporządzeniu MRPiPS z dnia 14 lipca 2017 r. </w:t>
      </w:r>
      <w:r w:rsidRPr="00314BEC">
        <w:rPr>
          <w:rFonts w:ascii="Times New Roman" w:eastAsia="Calibri" w:hAnsi="Times New Roman" w:cs="Times New Roman"/>
        </w:rPr>
        <w:br/>
        <w:t xml:space="preserve">w sprawie dokonywania z Funduszu Pracy refundacji kosztów wyposażenia lub doposażenia stanowiska pracy </w:t>
      </w:r>
      <w:r w:rsidRPr="00314BEC">
        <w:rPr>
          <w:rFonts w:ascii="Times New Roman" w:eastAsia="Calibri" w:hAnsi="Times New Roman" w:cs="Times New Roman"/>
        </w:rPr>
        <w:br/>
        <w:t xml:space="preserve">oraz przyznawania środków na podjęcie działalności gospodarczej z późn. zm. oraz w rozporządzeniu Komisji (UE) nr 2023/2831 z dnia 13 grudnia 2023 r. w sprawie stosowania art. 107 i 108 Traktatu o funkcjonowaniu </w:t>
      </w:r>
      <w:r w:rsidRPr="00314BEC">
        <w:rPr>
          <w:rFonts w:ascii="Times New Roman" w:eastAsia="Calibri" w:hAnsi="Times New Roman" w:cs="Times New Roman"/>
        </w:rPr>
        <w:br/>
        <w:t>Unii Europejskiej do pomocy de minimis;</w:t>
      </w:r>
    </w:p>
    <w:p w:rsidR="00314BEC" w:rsidRDefault="00314BEC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9B7EA6" w:rsidRPr="00314BEC">
        <w:rPr>
          <w:rFonts w:ascii="Times New Roman" w:eastAsia="Times New Roman" w:hAnsi="Times New Roman" w:cs="Times New Roman"/>
          <w:b/>
          <w:lang w:eastAsia="pl-PL"/>
        </w:rPr>
        <w:t xml:space="preserve">nie podlegam karze zakazu </w:t>
      </w:r>
      <w:r w:rsidR="009B7EA6" w:rsidRPr="00314BEC">
        <w:rPr>
          <w:rFonts w:ascii="Times New Roman" w:eastAsia="Times New Roman" w:hAnsi="Times New Roman" w:cs="Times New Roman"/>
          <w:lang w:eastAsia="pl-PL"/>
        </w:rPr>
        <w:t>dostępu do środków, na podsta</w:t>
      </w:r>
      <w:r>
        <w:rPr>
          <w:rFonts w:ascii="Times New Roman" w:eastAsia="Times New Roman" w:hAnsi="Times New Roman" w:cs="Times New Roman"/>
          <w:lang w:eastAsia="pl-PL"/>
        </w:rPr>
        <w:t xml:space="preserve">wie ustawy z dnia 15.06.2012r </w:t>
      </w:r>
      <w:r w:rsidR="009B7EA6" w:rsidRPr="00314BEC">
        <w:rPr>
          <w:rFonts w:ascii="Times New Roman" w:eastAsia="Times New Roman" w:hAnsi="Times New Roman" w:cs="Times New Roman"/>
          <w:lang w:eastAsia="pl-PL"/>
        </w:rPr>
        <w:t>o skutkach powierzenia wykonywania pracy cudzoziemcom przebywającym wbre</w:t>
      </w:r>
      <w:r>
        <w:rPr>
          <w:rFonts w:ascii="Times New Roman" w:eastAsia="Times New Roman" w:hAnsi="Times New Roman" w:cs="Times New Roman"/>
          <w:lang w:eastAsia="pl-PL"/>
        </w:rPr>
        <w:t xml:space="preserve">w przepisom na terytorium </w:t>
      </w:r>
      <w:r w:rsidR="009B7EA6" w:rsidRPr="00314BEC">
        <w:rPr>
          <w:rFonts w:ascii="Times New Roman" w:eastAsia="Times New Roman" w:hAnsi="Times New Roman" w:cs="Times New Roman"/>
          <w:lang w:eastAsia="pl-PL"/>
        </w:rPr>
        <w:t>Rzeczypospolitej Polskiej (Dz. U. z 2021.1745), o których mowa w art. 5 ust. 3 pkt 1 i 4 ustawy z dnia 27  sierpnia 2009 r. o finansach publicznych;</w:t>
      </w:r>
    </w:p>
    <w:p w:rsidR="00314BEC" w:rsidRDefault="00314BEC" w:rsidP="00314BEC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9B7EA6" w:rsidRPr="00314BEC">
        <w:rPr>
          <w:rFonts w:ascii="Times New Roman" w:eastAsia="Calibri" w:hAnsi="Times New Roman" w:cs="Times New Roman"/>
          <w:b/>
        </w:rPr>
        <w:t>zapoznałem(am)</w:t>
      </w:r>
      <w:r w:rsidR="009B7EA6" w:rsidRPr="00314BEC">
        <w:rPr>
          <w:rFonts w:ascii="Times New Roman" w:eastAsia="Calibri" w:hAnsi="Times New Roman" w:cs="Times New Roman"/>
        </w:rPr>
        <w:t xml:space="preserve"> się z Regulaminem dokonywania refundacji koszt</w:t>
      </w:r>
      <w:r>
        <w:rPr>
          <w:rFonts w:ascii="Times New Roman" w:eastAsia="Calibri" w:hAnsi="Times New Roman" w:cs="Times New Roman"/>
        </w:rPr>
        <w:t xml:space="preserve">ów wyposażenia lub doposażenia </w:t>
      </w:r>
      <w:r w:rsidR="009B7EA6" w:rsidRPr="00314BEC">
        <w:rPr>
          <w:rFonts w:ascii="Times New Roman" w:eastAsia="Calibri" w:hAnsi="Times New Roman" w:cs="Times New Roman"/>
        </w:rPr>
        <w:t>stanowiska pracy w Powiatowym Urzędzie Pracy w Końskich i spełniam warunki w nim określone;</w:t>
      </w:r>
    </w:p>
    <w:p w:rsidR="00314BEC" w:rsidRDefault="00314BEC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9B7EA6" w:rsidRPr="00314BEC">
        <w:rPr>
          <w:rFonts w:ascii="Times New Roman" w:eastAsia="Calibri" w:hAnsi="Times New Roman" w:cs="Times New Roman"/>
          <w:b/>
        </w:rPr>
        <w:t>z</w:t>
      </w:r>
      <w:r w:rsidR="009B7EA6" w:rsidRPr="00314BEC">
        <w:rPr>
          <w:rFonts w:ascii="Times New Roman" w:eastAsia="Calibri" w:hAnsi="Times New Roman" w:cs="Times New Roman"/>
          <w:b/>
          <w:color w:val="000000"/>
        </w:rPr>
        <w:t>apoznałem(am)</w:t>
      </w:r>
      <w:r w:rsidR="009B7EA6" w:rsidRPr="00314BEC">
        <w:rPr>
          <w:rFonts w:ascii="Times New Roman" w:eastAsia="Calibri" w:hAnsi="Times New Roman" w:cs="Times New Roman"/>
          <w:color w:val="000000"/>
        </w:rPr>
        <w:t xml:space="preserve"> się z klauzulą informacyjną </w:t>
      </w:r>
      <w:r w:rsidR="009B7EA6" w:rsidRPr="00314BEC">
        <w:rPr>
          <w:rFonts w:ascii="Times New Roman" w:eastAsia="Calibri" w:hAnsi="Times New Roman" w:cs="Times New Roman"/>
        </w:rPr>
        <w:t>zgodnie z art. 13 ogólnego rozpo</w:t>
      </w:r>
      <w:r>
        <w:rPr>
          <w:rFonts w:ascii="Times New Roman" w:eastAsia="Calibri" w:hAnsi="Times New Roman" w:cs="Times New Roman"/>
        </w:rPr>
        <w:t xml:space="preserve">rządzenia o ochronie danych </w:t>
      </w:r>
      <w:r w:rsidR="009B7EA6" w:rsidRPr="00314BEC">
        <w:rPr>
          <w:rFonts w:ascii="Times New Roman" w:eastAsia="Calibri" w:hAnsi="Times New Roman" w:cs="Times New Roman"/>
        </w:rPr>
        <w:t>osobowych z dnia 27 kwietnia 2016 r.</w:t>
      </w:r>
      <w:r w:rsidR="009B7EA6" w:rsidRPr="00314BEC">
        <w:rPr>
          <w:rFonts w:ascii="Times New Roman" w:eastAsia="Calibri" w:hAnsi="Times New Roman" w:cs="Times New Roman"/>
          <w:color w:val="000000"/>
        </w:rPr>
        <w:t xml:space="preserve"> i wyrażam zgodę na przetwarzanie mo</w:t>
      </w:r>
      <w:r>
        <w:rPr>
          <w:rFonts w:ascii="Times New Roman" w:eastAsia="Calibri" w:hAnsi="Times New Roman" w:cs="Times New Roman"/>
          <w:color w:val="000000"/>
        </w:rPr>
        <w:t xml:space="preserve">ich danych osobowych zgodnie </w:t>
      </w:r>
      <w:r>
        <w:rPr>
          <w:rFonts w:ascii="Times New Roman" w:eastAsia="Calibri" w:hAnsi="Times New Roman" w:cs="Times New Roman"/>
          <w:color w:val="000000"/>
        </w:rPr>
        <w:br/>
      </w:r>
      <w:r w:rsidR="009B7EA6" w:rsidRPr="00314BEC">
        <w:rPr>
          <w:rFonts w:ascii="Times New Roman" w:eastAsia="Calibri" w:hAnsi="Times New Roman" w:cs="Times New Roman"/>
          <w:color w:val="000000"/>
        </w:rPr>
        <w:t>z ustawą z 10.05.2018 r. o ochronie danych osobowych;</w:t>
      </w:r>
    </w:p>
    <w:p w:rsidR="009B7EA6" w:rsidRPr="00314BEC" w:rsidRDefault="00314BEC" w:rsidP="009B7EA6">
      <w:pPr>
        <w:widowControl w:val="0"/>
        <w:numPr>
          <w:ilvl w:val="1"/>
          <w:numId w:val="15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9B7EA6" w:rsidRPr="00314BEC">
        <w:rPr>
          <w:rFonts w:ascii="Times New Roman" w:eastAsia="Calibri" w:hAnsi="Times New Roman" w:cs="Times New Roman"/>
          <w:b/>
          <w:color w:val="000000"/>
        </w:rPr>
        <w:t>j</w:t>
      </w:r>
      <w:r w:rsidR="009B7EA6" w:rsidRPr="00314BEC">
        <w:rPr>
          <w:rFonts w:ascii="Times New Roman" w:eastAsia="Calibri" w:hAnsi="Times New Roman" w:cs="Times New Roman"/>
          <w:b/>
        </w:rPr>
        <w:t>estem świadomy(a) odpowiedzialności karnej za złożenie fałszywego oświadczenia.</w:t>
      </w:r>
    </w:p>
    <w:p w:rsidR="009B7EA6" w:rsidRPr="009B7EA6" w:rsidRDefault="009B7EA6" w:rsidP="009B7EA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tabs>
          <w:tab w:val="left" w:leader="dot" w:pos="3969"/>
          <w:tab w:val="center" w:pos="5812"/>
          <w:tab w:val="right" w:leader="dot" w:pos="963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tabs>
          <w:tab w:val="left" w:leader="dot" w:pos="3969"/>
          <w:tab w:val="center" w:pos="5812"/>
          <w:tab w:val="right" w:leader="dot" w:pos="9637"/>
        </w:tabs>
        <w:suppressAutoHyphens/>
        <w:autoSpaceDE w:val="0"/>
        <w:autoSpaceDN w:val="0"/>
        <w:spacing w:after="0" w:line="276" w:lineRule="auto"/>
        <w:ind w:left="493" w:hanging="283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Data, </w:t>
      </w:r>
      <w:r w:rsidRPr="009B7EA6">
        <w:rPr>
          <w:rFonts w:ascii="Times New Roman" w:eastAsia="Times New Roman" w:hAnsi="Times New Roman" w:cs="Times New Roman"/>
          <w:lang w:eastAsia="pl-PL"/>
        </w:rPr>
        <w:tab/>
      </w:r>
      <w:r w:rsidRPr="009B7EA6">
        <w:rPr>
          <w:rFonts w:ascii="Times New Roman" w:eastAsia="Times New Roman" w:hAnsi="Times New Roman" w:cs="Times New Roman"/>
          <w:lang w:eastAsia="pl-PL"/>
        </w:rPr>
        <w:tab/>
        <w:t xml:space="preserve">                                                   ………………………………..…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ind w:left="6946" w:firstLine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(Podpis osoby uprawnionej </w:t>
      </w:r>
      <w:r w:rsidRPr="009B7EA6">
        <w:rPr>
          <w:rFonts w:ascii="Times New Roman" w:eastAsia="Times New Roman" w:hAnsi="Times New Roman" w:cs="Times New Roman"/>
          <w:sz w:val="18"/>
          <w:szCs w:val="20"/>
          <w:lang w:eastAsia="pl-PL"/>
        </w:rPr>
        <w:br/>
        <w:t xml:space="preserve">do reprezentowania producenta rolnego)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lastRenderedPageBreak/>
        <w:t xml:space="preserve">ZAŁĄCZNIKI do wniosku :   </w:t>
      </w: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aktualnego dokumentu poświadczającego formę prawną istnienia firmy tj. aktualny wpis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>do ewidencji działalności gospodarczej</w:t>
      </w:r>
      <w:r w:rsidRPr="009B7EA6">
        <w:rPr>
          <w:rFonts w:ascii="Times New Roman" w:eastAsia="Times New Roman" w:hAnsi="Times New Roman" w:cs="Times New Roman"/>
          <w:i/>
          <w:lang w:eastAsia="pl-PL"/>
        </w:rPr>
        <w:t xml:space="preserve">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system CEIDG</w:t>
      </w:r>
      <w:r w:rsidRPr="009B7EA6">
        <w:rPr>
          <w:rFonts w:ascii="Times New Roman" w:eastAsia="Times New Roman" w:hAnsi="Times New Roman" w:cs="Times New Roman"/>
          <w:lang w:eastAsia="pl-PL"/>
        </w:rPr>
        <w:t>, aktualny KRS (w przypadku spółek dodatkowo umowę spółki) lub inne w zależności od rodzaju wnioskodawcy.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dokumentu potwierdzającego formę prawną istnienia wnioskodawcy – zaświadczenie o wpisie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do ewidencji szkół i placówek niepublicznych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niepublicznego przedszkola lub niepublicznej szkoły.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dokumentu potwierdzającego formę prawną istnienia wnioskodawcy – zaświadczenie o wpisie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do Rejestru żłobków i klubów dziecięcych -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żłobków i klubów dziecięcych.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Kserokopia statutu niepublicznego przedszkola lub niepublicznej szkoły, żłobka lub klubu dziecięcego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z adnotacją wnioskodawcy lub osoby uprawnionej do reprezentacji o aktualności danych w nim zawartych </w:t>
      </w:r>
      <w:r w:rsidRPr="009B7EA6">
        <w:rPr>
          <w:rFonts w:ascii="Times New Roman" w:eastAsia="Times New Roman" w:hAnsi="Times New Roman" w:cs="Times New Roman"/>
          <w:lang w:eastAsia="pl-PL"/>
        </w:rPr>
        <w:br/>
        <w:t xml:space="preserve">na dzień złożenia wniosku –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dotyczy niepublicznego przedszkola lub niepublicznej szkoły, żłobka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br/>
        <w:t>lub klubu dziecięcego.</w:t>
      </w:r>
      <w:r w:rsidRPr="009B7EA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 – 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producenta rolnego.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Oświadczenie o niezaleganiu z opłacaniem składek w ZUS/KRUS oraz niezaleganiu w Urzędzie Skarbowym - załącznik nr 1. </w:t>
      </w:r>
    </w:p>
    <w:p w:rsidR="009B7EA6" w:rsidRPr="009B7EA6" w:rsidRDefault="0064402D" w:rsidP="0064402D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64402D">
        <w:rPr>
          <w:rFonts w:ascii="Times New Roman" w:eastAsia="Calibri" w:hAnsi="Times New Roman" w:cs="Times New Roman"/>
        </w:rPr>
        <w:t>Oświadczenie o wysokości uzyskanej pomocy de minimis</w:t>
      </w:r>
      <w:r>
        <w:rPr>
          <w:rFonts w:ascii="Times New Roman" w:eastAsia="Calibri" w:hAnsi="Times New Roman" w:cs="Times New Roman"/>
        </w:rPr>
        <w:t xml:space="preserve"> </w:t>
      </w:r>
      <w:r w:rsidR="009B7EA6" w:rsidRPr="009B7EA6">
        <w:rPr>
          <w:rFonts w:ascii="Times New Roman" w:eastAsia="Calibri" w:hAnsi="Times New Roman" w:cs="Times New Roman"/>
        </w:rPr>
        <w:t>– załącznik nr 2.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Oświadczenie</w:t>
      </w:r>
      <w:r w:rsidR="0064402D">
        <w:rPr>
          <w:rFonts w:ascii="Times New Roman" w:eastAsia="Times New Roman" w:hAnsi="Times New Roman" w:cs="Times New Roman"/>
          <w:lang w:eastAsia="pl-PL"/>
        </w:rPr>
        <w:t xml:space="preserve"> dotyczące</w:t>
      </w:r>
      <w:r w:rsidR="0064402D" w:rsidRPr="0064402D">
        <w:rPr>
          <w:rFonts w:ascii="Times New Roman" w:eastAsia="Times New Roman" w:hAnsi="Times New Roman" w:cs="Times New Roman"/>
          <w:lang w:eastAsia="pl-PL"/>
        </w:rPr>
        <w:t xml:space="preserve"> przeciwdziałania wspieraniu agresji na Ukrainę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–</w:t>
      </w:r>
      <w:r w:rsidRPr="009B7EA6">
        <w:rPr>
          <w:rFonts w:ascii="Times New Roman" w:eastAsia="Times New Roman" w:hAnsi="Times New Roman" w:cs="Times New Roman"/>
          <w:lang w:eastAsia="pl-PL"/>
        </w:rPr>
        <w:t>załącznik nr 3.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Zgłoszenie krajowej oferty pracy – załącznik nr 4.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Formularz informacji przedstawianych przy ubieganiu się o pomoc de minimis – załącznik nr 5.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Formularz informacji przedstawianych przez wnioskodawcę </w:t>
      </w:r>
      <w:r w:rsidRPr="00C27C3D">
        <w:rPr>
          <w:rFonts w:ascii="Times New Roman" w:eastAsia="Times New Roman" w:hAnsi="Times New Roman" w:cs="Times New Roman"/>
          <w:b/>
          <w:lang w:eastAsia="pl-PL"/>
        </w:rPr>
        <w:t>(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producenta rolnego)</w:t>
      </w:r>
      <w:r w:rsidR="00C27C3D" w:rsidRPr="00C27C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C3D" w:rsidRPr="009B7EA6">
        <w:rPr>
          <w:rFonts w:ascii="Times New Roman" w:eastAsia="Times New Roman" w:hAnsi="Times New Roman" w:cs="Times New Roman"/>
          <w:lang w:eastAsia="pl-PL"/>
        </w:rPr>
        <w:t>– załącznik nr 6</w:t>
      </w:r>
      <w:r w:rsidR="00C27C3D">
        <w:rPr>
          <w:rFonts w:ascii="Times New Roman" w:eastAsia="Times New Roman" w:hAnsi="Times New Roman" w:cs="Times New Roman"/>
          <w:lang w:eastAsia="pl-PL"/>
        </w:rPr>
        <w:t>.</w:t>
      </w:r>
    </w:p>
    <w:p w:rsidR="009B7EA6" w:rsidRP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Oświadczenie o sprawowaniu opieki nad dziećmi niepełnosprawnymi l</w:t>
      </w:r>
      <w:r w:rsidR="00186DBB">
        <w:rPr>
          <w:rFonts w:ascii="Times New Roman" w:eastAsia="Times New Roman" w:hAnsi="Times New Roman" w:cs="Times New Roman"/>
          <w:lang w:eastAsia="pl-PL"/>
        </w:rPr>
        <w:t xml:space="preserve">ub prowadzeniem dla nich zajęć </w:t>
      </w:r>
      <w:r w:rsidR="00186DBB" w:rsidRPr="00C27C3D">
        <w:rPr>
          <w:rFonts w:ascii="Times New Roman" w:eastAsia="Times New Roman" w:hAnsi="Times New Roman" w:cs="Times New Roman"/>
          <w:b/>
          <w:lang w:eastAsia="pl-PL"/>
        </w:rPr>
        <w:t>(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dotyczy żłobków lub klubów dziecięcych</w:t>
      </w:r>
      <w:r w:rsidR="00186DBB">
        <w:rPr>
          <w:rFonts w:ascii="Times New Roman" w:eastAsia="Times New Roman" w:hAnsi="Times New Roman" w:cs="Times New Roman"/>
          <w:b/>
          <w:lang w:eastAsia="pl-PL"/>
        </w:rPr>
        <w:t>)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lang w:eastAsia="pl-PL"/>
        </w:rPr>
        <w:t>– załącznik nr 7.</w:t>
      </w:r>
    </w:p>
    <w:p w:rsidR="009B7EA6" w:rsidRDefault="009B7EA6" w:rsidP="009B7EA6">
      <w:pPr>
        <w:widowControl w:val="0"/>
        <w:numPr>
          <w:ilvl w:val="0"/>
          <w:numId w:val="36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Oświadczenie o świadczeniu usług rehabilitacyjnych</w:t>
      </w:r>
      <w:r w:rsidR="00186DBB">
        <w:rPr>
          <w:rFonts w:ascii="Times New Roman" w:eastAsia="Times New Roman" w:hAnsi="Times New Roman" w:cs="Times New Roman"/>
          <w:lang w:eastAsia="pl-PL"/>
        </w:rPr>
        <w:t xml:space="preserve"> dla dzieci niepełnosprawnych</w:t>
      </w:r>
      <w:r w:rsidR="00C27C3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86DBB" w:rsidRPr="00C27C3D">
        <w:rPr>
          <w:rFonts w:ascii="Times New Roman" w:eastAsia="Times New Roman" w:hAnsi="Times New Roman" w:cs="Times New Roman"/>
          <w:b/>
          <w:lang w:eastAsia="pl-PL"/>
        </w:rPr>
        <w:t>(</w:t>
      </w:r>
      <w:r w:rsidRPr="00C27C3D">
        <w:rPr>
          <w:rFonts w:ascii="Times New Roman" w:eastAsia="Times New Roman" w:hAnsi="Times New Roman" w:cs="Times New Roman"/>
          <w:b/>
          <w:lang w:eastAsia="pl-PL"/>
        </w:rPr>
        <w:t>d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>otyczy podmiotu świadczącego usługi rehabilitacyjne</w:t>
      </w:r>
      <w:r w:rsidR="00186DBB">
        <w:rPr>
          <w:rFonts w:ascii="Times New Roman" w:eastAsia="Times New Roman" w:hAnsi="Times New Roman" w:cs="Times New Roman"/>
          <w:b/>
          <w:lang w:eastAsia="pl-PL"/>
        </w:rPr>
        <w:t>)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B7EA6">
        <w:rPr>
          <w:rFonts w:ascii="Times New Roman" w:eastAsia="Times New Roman" w:hAnsi="Times New Roman" w:cs="Times New Roman"/>
          <w:lang w:eastAsia="pl-PL"/>
        </w:rPr>
        <w:t>– załącznik nr 8.</w:t>
      </w:r>
    </w:p>
    <w:p w:rsidR="00207176" w:rsidRPr="00207176" w:rsidRDefault="00207176" w:rsidP="00207176">
      <w:pPr>
        <w:widowControl w:val="0"/>
        <w:numPr>
          <w:ilvl w:val="0"/>
          <w:numId w:val="36"/>
        </w:numPr>
        <w:tabs>
          <w:tab w:val="left" w:pos="567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>Klauzula informacyjna dotycząca przetwarzania danych osobowych przez Powiatowy Urząd Pracy w Końskich</w:t>
      </w:r>
      <w:r>
        <w:rPr>
          <w:rFonts w:ascii="Times New Roman" w:eastAsia="Times New Roman" w:hAnsi="Times New Roman" w:cs="Times New Roman"/>
          <w:lang w:eastAsia="pl-PL"/>
        </w:rPr>
        <w:t xml:space="preserve"> – załącznik nr 9.</w:t>
      </w:r>
    </w:p>
    <w:p w:rsidR="00207176" w:rsidRPr="009B7EA6" w:rsidRDefault="00207176" w:rsidP="00207176">
      <w:pPr>
        <w:widowControl w:val="0"/>
        <w:suppressAutoHyphens/>
        <w:autoSpaceDE w:val="0"/>
        <w:autoSpaceDN w:val="0"/>
        <w:spacing w:after="0" w:line="276" w:lineRule="auto"/>
        <w:ind w:left="21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570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ind w:left="210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rPr>
          <w:rFonts w:ascii="Calibri" w:eastAsia="Calibri" w:hAnsi="Calibri" w:cs="Times New Roman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76" w:lineRule="auto"/>
        <w:jc w:val="both"/>
        <w:rPr>
          <w:rFonts w:ascii="Arial" w:eastAsia="Times New Roman" w:hAnsi="Arial" w:cs="Times New Roman"/>
          <w:color w:val="00B05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8505" w:right="-1" w:firstLine="1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Załącznik nr 1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…………………………………………………...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Imię i Nazwisko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………………………………………………………..….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Adres zamieszkania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………………………………..………………………….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PESEL                     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B7EA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240" w:line="360" w:lineRule="auto"/>
        <w:ind w:left="2124" w:firstLine="708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   OŚWIADCZENIE </w:t>
      </w:r>
      <w:r w:rsidRPr="009B7EA6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ab/>
        <w:t>WNIOSKODAWCY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prowadzę działalność gospodarczą od dnia ……………………………........................................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br/>
        <w:t>w formie …………………………………………………………………………..….. i na dzień …………...........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(jednoosobowa działalność gospodarcza, spółka , inne )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nie posiadam zaległości podatkowych / posiadam zaległości podatkowe </w:t>
      </w:r>
      <w:r w:rsidRPr="009B7EA6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1</w:t>
      </w:r>
    </w:p>
    <w:p w:rsidR="009B7EA6" w:rsidRPr="009B7EA6" w:rsidRDefault="009B7EA6" w:rsidP="009B7EA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426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nie zalegam / zalegam w opłacaniu składek w ZUS / KRUS </w:t>
      </w:r>
      <w:r w:rsidRPr="009B7EA6">
        <w:rPr>
          <w:rFonts w:ascii="Times New Roman" w:eastAsia="Calibri" w:hAnsi="Times New Roman" w:cs="Times New Roman"/>
          <w:color w:val="000000"/>
          <w:sz w:val="23"/>
          <w:szCs w:val="23"/>
          <w:vertAlign w:val="superscript"/>
        </w:rPr>
        <w:t>1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Oświadczam, że z tytułu prowadzonej przeze mnie działalności osiągnąłem/am </w:t>
      </w:r>
    </w:p>
    <w:p w:rsidR="009B7EA6" w:rsidRPr="009B7EA6" w:rsidRDefault="009B7EA6" w:rsidP="009B7EA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>dochód za 202</w:t>
      </w:r>
      <w:r w:rsidR="0064402D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r. w wysokości ……………………………………………………..</w:t>
      </w:r>
    </w:p>
    <w:p w:rsidR="009B7EA6" w:rsidRPr="009B7EA6" w:rsidRDefault="009B7EA6" w:rsidP="009B7EA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>przeciętny miesięczny dochód za 202</w:t>
      </w:r>
      <w:r w:rsidR="0064402D">
        <w:rPr>
          <w:rFonts w:ascii="Times New Roman" w:eastAsia="Calibri" w:hAnsi="Times New Roman" w:cs="Times New Roman"/>
          <w:color w:val="000000"/>
          <w:sz w:val="23"/>
          <w:szCs w:val="23"/>
        </w:rPr>
        <w:t>4</w:t>
      </w: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r.  .………………………………………….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259715</wp:posOffset>
                </wp:positionV>
                <wp:extent cx="233045" cy="198755"/>
                <wp:effectExtent l="10160" t="6350" r="13970" b="13970"/>
                <wp:wrapNone/>
                <wp:docPr id="33" name="Pole tekstow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76" w:rsidRDefault="00207176" w:rsidP="009B7EA6"/>
                          <w:p w:rsidR="00207176" w:rsidRDefault="00207176" w:rsidP="009B7EA6"/>
                          <w:p w:rsidR="00207176" w:rsidRDefault="0020717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3" o:spid="_x0000_s1026" type="#_x0000_t202" style="position:absolute;margin-left:1.7pt;margin-top:20.45pt;width:18.3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">
                <v:textbox>
                  <w:txbxContent>
                    <w:p w:rsidR="00207176" w:rsidRDefault="00207176" w:rsidP="009B7EA6"/>
                    <w:p w:rsidR="00207176" w:rsidRDefault="00207176" w:rsidP="009B7EA6"/>
                    <w:p w:rsidR="00207176" w:rsidRDefault="0020717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Oświadczam, że mój stan cywilny to </w:t>
      </w:r>
      <w:r w:rsidRPr="009B7EA6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t>2</w: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207645</wp:posOffset>
                </wp:positionV>
                <wp:extent cx="233045" cy="198755"/>
                <wp:effectExtent l="10160" t="13970" r="13970" b="6350"/>
                <wp:wrapNone/>
                <wp:docPr id="32" name="Pole tekstow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76" w:rsidRDefault="00207176" w:rsidP="009B7EA6"/>
                          <w:p w:rsidR="00207176" w:rsidRDefault="00207176" w:rsidP="009B7EA6"/>
                          <w:p w:rsidR="00207176" w:rsidRDefault="0020717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27" type="#_x0000_t202" style="position:absolute;left:0;text-align:left;margin-left:1.7pt;margin-top:16.35pt;width:18.3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">
                <v:textbox>
                  <w:txbxContent>
                    <w:p w:rsidR="00207176" w:rsidRDefault="00207176" w:rsidP="009B7EA6"/>
                    <w:p w:rsidR="00207176" w:rsidRDefault="00207176" w:rsidP="009B7EA6"/>
                    <w:p w:rsidR="00207176" w:rsidRDefault="0020717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Panna/kawaler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224790</wp:posOffset>
                </wp:positionV>
                <wp:extent cx="233045" cy="198755"/>
                <wp:effectExtent l="10160" t="13970" r="13970" b="6350"/>
                <wp:wrapNone/>
                <wp:docPr id="31" name="Pole tekstow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76" w:rsidRDefault="00207176" w:rsidP="009B7EA6"/>
                          <w:p w:rsidR="00207176" w:rsidRDefault="00207176" w:rsidP="009B7EA6"/>
                          <w:p w:rsidR="00207176" w:rsidRDefault="0020717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28" type="#_x0000_t202" style="position:absolute;left:0;text-align:left;margin-left:1.7pt;margin-top:17.7pt;width:18.35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">
                <v:textbox>
                  <w:txbxContent>
                    <w:p w:rsidR="00207176" w:rsidRDefault="00207176" w:rsidP="009B7EA6"/>
                    <w:p w:rsidR="00207176" w:rsidRDefault="00207176" w:rsidP="009B7EA6"/>
                    <w:p w:rsidR="00207176" w:rsidRDefault="0020717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Mężatka/żonaty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231140</wp:posOffset>
                </wp:positionV>
                <wp:extent cx="233045" cy="198755"/>
                <wp:effectExtent l="10160" t="13335" r="13970" b="6985"/>
                <wp:wrapNone/>
                <wp:docPr id="30" name="Pole tekstow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76" w:rsidRDefault="00207176" w:rsidP="009B7EA6"/>
                          <w:p w:rsidR="00207176" w:rsidRDefault="00207176" w:rsidP="009B7EA6"/>
                          <w:p w:rsidR="00207176" w:rsidRDefault="0020717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29" type="#_x0000_t202" style="position:absolute;left:0;text-align:left;margin-left:1.7pt;margin-top:18.2pt;width:18.35pt;height:1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">
                <v:textbox>
                  <w:txbxContent>
                    <w:p w:rsidR="00207176" w:rsidRDefault="00207176" w:rsidP="009B7EA6"/>
                    <w:p w:rsidR="00207176" w:rsidRDefault="00207176" w:rsidP="009B7EA6"/>
                    <w:p w:rsidR="00207176" w:rsidRDefault="0020717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Rozwiedziona/rozwiedziony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Wdowa/wdowiec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3175</wp:posOffset>
                </wp:positionV>
                <wp:extent cx="233045" cy="198755"/>
                <wp:effectExtent l="10160" t="8890" r="13970" b="11430"/>
                <wp:wrapNone/>
                <wp:docPr id="29" name="Pole tekstow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76" w:rsidRDefault="00207176" w:rsidP="009B7EA6"/>
                          <w:p w:rsidR="00207176" w:rsidRDefault="00207176" w:rsidP="009B7EA6"/>
                          <w:p w:rsidR="00207176" w:rsidRDefault="0020717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30" type="#_x0000_t202" style="position:absolute;left:0;text-align:left;margin-left:1.7pt;margin-top:.25pt;width:18.3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">
                <v:textbox>
                  <w:txbxContent>
                    <w:p w:rsidR="00207176" w:rsidRDefault="00207176" w:rsidP="009B7EA6"/>
                    <w:p w:rsidR="00207176" w:rsidRDefault="00207176" w:rsidP="009B7EA6"/>
                    <w:p w:rsidR="00207176" w:rsidRDefault="0020717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Osoba będąca w związku małżeńskim, posiadająca rozdzielność majątkową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36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B7EA6">
        <w:rPr>
          <w:rFonts w:ascii="Times New Roman" w:eastAsia="Times New Roman" w:hAnsi="Times New Roman" w:cs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9525</wp:posOffset>
                </wp:positionV>
                <wp:extent cx="233045" cy="198755"/>
                <wp:effectExtent l="10160" t="8255" r="13970" b="12065"/>
                <wp:wrapNone/>
                <wp:docPr id="28" name="Pole tekstow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176" w:rsidRDefault="00207176" w:rsidP="009B7EA6"/>
                          <w:p w:rsidR="00207176" w:rsidRDefault="00207176" w:rsidP="009B7EA6"/>
                          <w:p w:rsidR="00207176" w:rsidRDefault="00207176" w:rsidP="009B7E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31" type="#_x0000_t202" style="position:absolute;left:0;text-align:left;margin-left:1.7pt;margin-top:.75pt;width:18.35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">
                <v:textbox>
                  <w:txbxContent>
                    <w:p w:rsidR="00207176" w:rsidRDefault="00207176" w:rsidP="009B7EA6"/>
                    <w:p w:rsidR="00207176" w:rsidRDefault="00207176" w:rsidP="009B7EA6"/>
                    <w:p w:rsidR="00207176" w:rsidRDefault="00207176" w:rsidP="009B7EA6"/>
                  </w:txbxContent>
                </v:textbox>
              </v:shape>
            </w:pict>
          </mc:Fallback>
        </mc:AlternateContent>
      </w:r>
      <w:r w:rsidRPr="009B7EA6">
        <w:rPr>
          <w:rFonts w:ascii="Times New Roman" w:eastAsia="Times New Roman" w:hAnsi="Times New Roman" w:cs="Times New Roman"/>
          <w:sz w:val="23"/>
          <w:szCs w:val="23"/>
          <w:lang w:eastAsia="pl-PL"/>
        </w:rPr>
        <w:t>Osoba będąca w związku małżeńskim, posiadająca prawomocny wyrok sądu o separacji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0"/>
          <w:szCs w:val="20"/>
        </w:rPr>
      </w:pPr>
      <w:r w:rsidRPr="009B7EA6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9B7EA6">
        <w:rPr>
          <w:rFonts w:ascii="Times New Roman" w:eastAsia="Calibri" w:hAnsi="Times New Roman" w:cs="Times New Roman"/>
          <w:sz w:val="20"/>
          <w:szCs w:val="20"/>
        </w:rPr>
        <w:t xml:space="preserve"> niewłaściwe wykreślić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2 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właściwą odpowiedź zakreślić krzyżykiem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t>Świadomy odpowiedzialności karnej za składanie nieprawdziwych danych (art. 233 k.k.) oświadczam, że dane zawarte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w niniejszym oświadczeniu są zgodne z prawdą.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9B7EA6">
        <w:rPr>
          <w:rFonts w:ascii="Times New Roman" w:eastAsia="Calibri" w:hAnsi="Times New Roman" w:cs="Times New Roman"/>
          <w:color w:val="000000"/>
          <w:sz w:val="18"/>
          <w:szCs w:val="18"/>
        </w:rPr>
        <w:t>Wyrażam zgodę na przetwarzanie moich danych osobowych zgodnie z ustawą z 10.05.2018 r. o ochronie danych osobowych</w:t>
      </w:r>
      <w:r w:rsidRPr="009B7EA6">
        <w:rPr>
          <w:rFonts w:ascii="Times New Roman" w:eastAsia="Calibri" w:hAnsi="Times New Roman" w:cs="Times New Roman"/>
          <w:color w:val="000000"/>
          <w:sz w:val="18"/>
          <w:szCs w:val="18"/>
        </w:rPr>
        <w:br/>
        <w:t>(Dz.U. z 2019r. poz. 1781).</w:t>
      </w: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9B7EA6">
        <w:rPr>
          <w:rFonts w:ascii="Times New Roman" w:eastAsia="Times New Roman" w:hAnsi="Times New Roman" w:cs="Times New Roman"/>
          <w:b/>
          <w:u w:val="single"/>
          <w:lang w:eastAsia="pl-PL"/>
        </w:rPr>
        <w:t>Uwaga:</w:t>
      </w:r>
      <w:r w:rsidRPr="009B7EA6">
        <w:rPr>
          <w:rFonts w:ascii="Times New Roman" w:eastAsia="Times New Roman" w:hAnsi="Times New Roman" w:cs="Times New Roman"/>
          <w:b/>
          <w:lang w:eastAsia="pl-PL"/>
        </w:rPr>
        <w:t xml:space="preserve"> W przypadku spółki cywilnej powyższe oświadczenie wypełniają wszyscy wspólnicy.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4248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9B7EA6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        ….……………………………………….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963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Data, podpis i pieczątka Wnioskodawcy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right="707"/>
        <w:jc w:val="right"/>
        <w:rPr>
          <w:rFonts w:ascii="Calibri" w:eastAsia="Calibri" w:hAnsi="Calibri" w:cs="Times New Roman"/>
          <w:sz w:val="24"/>
          <w:szCs w:val="24"/>
          <w:lang w:eastAsia="pl-PL"/>
        </w:rPr>
      </w:pP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lastRenderedPageBreak/>
        <w:tab/>
      </w: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tab/>
      </w: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tab/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Calibri" w:eastAsia="Calibri" w:hAnsi="Calibri" w:cs="Times New Roman"/>
          <w:sz w:val="24"/>
          <w:szCs w:val="24"/>
          <w:lang w:eastAsia="pl-PL"/>
        </w:rPr>
        <w:t xml:space="preserve">  </w:t>
      </w:r>
      <w:r w:rsidRPr="009B7EA6">
        <w:rPr>
          <w:rFonts w:ascii="Times New Roman" w:eastAsia="Times New Roman" w:hAnsi="Times New Roman" w:cs="Times New Roman"/>
          <w:lang w:eastAsia="pl-PL"/>
        </w:rPr>
        <w:t>Załącznik</w:t>
      </w:r>
      <w:r w:rsidR="00207176">
        <w:rPr>
          <w:rFonts w:ascii="Times New Roman" w:eastAsia="Times New Roman" w:hAnsi="Times New Roman" w:cs="Times New Roman"/>
          <w:lang w:eastAsia="pl-PL"/>
        </w:rPr>
        <w:t xml:space="preserve"> nr </w:t>
      </w:r>
      <w:r w:rsidRPr="009B7EA6">
        <w:rPr>
          <w:rFonts w:ascii="Times New Roman" w:eastAsia="Times New Roman" w:hAnsi="Times New Roman" w:cs="Times New Roman"/>
          <w:lang w:eastAsia="pl-PL"/>
        </w:rPr>
        <w:t>2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86DB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wysokości uzyskanej pomocy de minimis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7EA6" w:rsidRPr="009B7EA6" w:rsidTr="007D713E">
        <w:tc>
          <w:tcPr>
            <w:tcW w:w="8931" w:type="dxa"/>
            <w:shd w:val="clear" w:color="auto" w:fill="auto"/>
          </w:tcPr>
          <w:p w:rsidR="009B7EA6" w:rsidRPr="00186DBB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6D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Podstawa prawna: art. 7, ust. 4 Rozporządzenia Komisji (UE) 2023/2831 z dnia 13 grudnia 2023 r. </w:t>
            </w:r>
            <w:r w:rsidR="00186D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186D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sprawie stosowania art. 107 i 108 Traktatu o funkcjonowaniu Unii Europejskiej </w:t>
            </w:r>
            <w:r w:rsidRPr="00186D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do pomocy de minimis (Dz. Urz. UE L 2023/2831 z 15.12.2023)</w:t>
            </w:r>
          </w:p>
        </w:tc>
      </w:tr>
      <w:tr w:rsidR="009B7EA6" w:rsidRPr="009B7EA6" w:rsidTr="007D713E"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186DBB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86D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Informacje dotyczące podmiotu, któremu ma być udzielona pomoc de minimis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</w:p>
        </w:tc>
      </w:tr>
    </w:tbl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Cs/>
          <w:lang w:eastAsia="pl-PL"/>
        </w:rPr>
        <w:t>Identyfikator podatkowy NIP podmiotu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B7EA6" w:rsidRPr="009B7EA6" w:rsidTr="007D713E">
        <w:tc>
          <w:tcPr>
            <w:tcW w:w="42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362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Cs/>
          <w:lang w:eastAsia="pl-PL"/>
        </w:rPr>
        <w:t>Imię i nazwisko albo nazwa podmiotu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7EA6" w:rsidRPr="009B7EA6" w:rsidTr="007D713E">
        <w:trPr>
          <w:trHeight w:val="542"/>
        </w:trPr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Cs/>
          <w:lang w:eastAsia="pl-PL"/>
        </w:rPr>
        <w:t>Adres miejsca zamieszkania albo adres siedziby podmiotu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B7EA6" w:rsidRPr="009B7EA6" w:rsidTr="007D713E">
        <w:trPr>
          <w:trHeight w:val="761"/>
        </w:trPr>
        <w:tc>
          <w:tcPr>
            <w:tcW w:w="8931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Narrow,Bold" w:eastAsia="Calibri" w:hAnsi="ArialNarrow,Bold" w:cs="ArialNarrow,Bold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Cs/>
          <w:lang w:eastAsia="pl-PL"/>
        </w:rPr>
        <w:t>Oświadczam, iż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  <w:r w:rsidRPr="009B7EA6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</w:t>
      </w:r>
      <w:r w:rsidRPr="00186DBB">
        <w:rPr>
          <w:rFonts w:ascii="Times New Roman" w:eastAsia="Times New Roman" w:hAnsi="Times New Roman" w:cs="Times New Roman"/>
          <w:bCs/>
          <w:lang w:eastAsia="pl-PL"/>
        </w:rPr>
        <w:t xml:space="preserve">w okresie trzech poprzedzających lat* nie uzyskałem pomocy de minimis </w:t>
      </w:r>
      <w:r w:rsidRPr="00186DBB">
        <w:rPr>
          <w:rFonts w:ascii="Times New Roman" w:eastAsia="Times New Roman" w:hAnsi="Times New Roman" w:cs="Times New Roman"/>
          <w:bCs/>
          <w:lang w:eastAsia="pl-PL"/>
        </w:rPr>
        <w:br/>
        <w:t xml:space="preserve">         oraz pomocy de minimis w rolnictwie lub rybołówstwie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Arial" w:eastAsia="Times New Roman" w:hAnsi="Arial" w:cs="Arial"/>
          <w:bCs/>
          <w:sz w:val="32"/>
          <w:szCs w:val="32"/>
          <w:lang w:eastAsia="pl-PL"/>
        </w:rPr>
        <w:t>󠆰</w:t>
      </w:r>
      <w:r w:rsidRPr="009B7EA6"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  <w:t xml:space="preserve">     </w:t>
      </w:r>
      <w:r w:rsidRPr="00186DBB">
        <w:rPr>
          <w:rFonts w:ascii="Times New Roman" w:eastAsia="Times New Roman" w:hAnsi="Times New Roman" w:cs="Times New Roman"/>
          <w:bCs/>
          <w:lang w:eastAsia="pl-PL"/>
        </w:rPr>
        <w:t xml:space="preserve">w okresie trzech poprzedzających lat * uzyskałem pomoc de minimis </w:t>
      </w:r>
      <w:r w:rsidRPr="00186DBB">
        <w:rPr>
          <w:rFonts w:ascii="Times New Roman" w:eastAsia="Times New Roman" w:hAnsi="Times New Roman" w:cs="Times New Roman"/>
          <w:bCs/>
          <w:lang w:eastAsia="pl-PL"/>
        </w:rPr>
        <w:br/>
        <w:t xml:space="preserve">                      oraz pomoc de minimis w rolnictwie lub  rybołówstwie w wysokości: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lang w:eastAsia="pl-PL"/>
        </w:rPr>
      </w:pPr>
    </w:p>
    <w:tbl>
      <w:tblPr>
        <w:tblpPr w:leftFromText="141" w:rightFromText="141" w:vertAnchor="text" w:horzAnchor="page" w:tblpX="7050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</w:tblGrid>
      <w:tr w:rsidR="009B7EA6" w:rsidRPr="009B7EA6" w:rsidTr="007D713E">
        <w:trPr>
          <w:trHeight w:val="259"/>
        </w:trPr>
        <w:tc>
          <w:tcPr>
            <w:tcW w:w="279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Cs/>
          <w:lang w:eastAsia="pl-PL"/>
        </w:rPr>
        <w:t xml:space="preserve">       w PLN 󠆰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ab/>
        <w:t xml:space="preserve"> </w:t>
      </w:r>
    </w:p>
    <w:tbl>
      <w:tblPr>
        <w:tblpPr w:leftFromText="141" w:rightFromText="141" w:vertAnchor="text" w:horzAnchor="page" w:tblpX="7050" w:tblpY="-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</w:tblGrid>
      <w:tr w:rsidR="009B7EA6" w:rsidRPr="009B7EA6" w:rsidTr="007D713E">
        <w:trPr>
          <w:trHeight w:val="294"/>
        </w:trPr>
        <w:tc>
          <w:tcPr>
            <w:tcW w:w="2820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eastAsia="pl-PL"/>
              </w:rPr>
            </w:pPr>
          </w:p>
        </w:tc>
      </w:tr>
    </w:tbl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</w:t>
      </w:r>
      <w:r w:rsidRPr="00186DBB">
        <w:rPr>
          <w:rFonts w:ascii="Times New Roman" w:eastAsia="Times New Roman" w:hAnsi="Times New Roman" w:cs="Times New Roman"/>
          <w:bCs/>
          <w:lang w:eastAsia="pl-PL"/>
        </w:rPr>
        <w:t xml:space="preserve">w EUR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Narrow,Bold" w:eastAsia="Times New Roman" w:hAnsi="ArialNarrow,Bold" w:cs="ArialNarrow,Bold"/>
          <w:bCs/>
          <w:sz w:val="20"/>
          <w:szCs w:val="20"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/>
          <w:bCs/>
          <w:lang w:eastAsia="pl-PL"/>
        </w:rPr>
        <w:t>Oświadczam, że dane zawarte w niniejszym oświadczeniu są zgodne ze stanem faktycznym.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6D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dotyczące osoby upoważnionej do przedstawienia informacji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/>
          <w:bCs/>
          <w:lang w:eastAsia="pl-PL"/>
        </w:rPr>
        <w:t xml:space="preserve">Imię i nazwisko  …………………………………………….…………………………………………………...                  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B7EA6" w:rsidRPr="00186DBB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pl-PL"/>
        </w:rPr>
      </w:pPr>
      <w:r w:rsidRPr="00186DBB">
        <w:rPr>
          <w:rFonts w:ascii="Times New Roman" w:eastAsia="Times New Roman" w:hAnsi="Times New Roman" w:cs="Times New Roman"/>
          <w:b/>
          <w:bCs/>
          <w:lang w:eastAsia="pl-PL"/>
        </w:rPr>
        <w:t>Stanowisko służbowe ……………………………………………………………………………..…………...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</w:pPr>
      <w:r w:rsidRPr="00186DBB">
        <w:rPr>
          <w:rFonts w:ascii="Times New Roman" w:eastAsia="Times New Roman" w:hAnsi="Times New Roman" w:cs="Times New Roman"/>
          <w:b/>
          <w:bCs/>
          <w:lang w:eastAsia="pl-PL"/>
        </w:rPr>
        <w:t>Data i podpis Pracodawcy /Wnioskodawcy/</w:t>
      </w:r>
      <w:r w:rsidRPr="009B7EA6">
        <w:rPr>
          <w:rFonts w:ascii="ArialNarrow,Bold" w:eastAsia="Times New Roman" w:hAnsi="ArialNarrow,Bold" w:cs="ArialNarrow,Bold"/>
          <w:b/>
          <w:bCs/>
          <w:sz w:val="20"/>
          <w:szCs w:val="20"/>
          <w:lang w:eastAsia="pl-PL"/>
        </w:rPr>
        <w:t xml:space="preserve">   …………………………………………………………..…  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ar-SA"/>
        </w:rPr>
      </w:pPr>
      <w:r w:rsidRPr="00186DBB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                                       data i podpis </w:t>
      </w:r>
      <w:r w:rsidRPr="00186DBB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ar-SA"/>
        </w:rPr>
        <w:t>osoby uprawnionej do</w:t>
      </w:r>
      <w:r w:rsidRPr="00186DBB">
        <w:rPr>
          <w:rFonts w:ascii="Times New Roman" w:eastAsia="Times New Roman" w:hAnsi="Times New Roman" w:cs="Times New Roman"/>
          <w:i/>
          <w:color w:val="000000"/>
          <w:kern w:val="1"/>
          <w:sz w:val="20"/>
          <w:szCs w:val="20"/>
          <w:lang w:eastAsia="ar-SA"/>
        </w:rPr>
        <w:t xml:space="preserve"> </w:t>
      </w:r>
      <w:r w:rsidRPr="00186DBB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ar-SA"/>
        </w:rPr>
        <w:t xml:space="preserve">reprezentowania                        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ar-SA"/>
        </w:rPr>
      </w:pPr>
      <w:r w:rsidRPr="00186DBB"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                    Pracodawcy /Wnioskodawcy/</w:t>
      </w:r>
    </w:p>
    <w:p w:rsidR="009B7EA6" w:rsidRPr="00186DBB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kern w:val="1"/>
          <w:sz w:val="16"/>
          <w:szCs w:val="16"/>
          <w:lang w:eastAsia="ar-SA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</w:pPr>
      <w:r w:rsidRPr="009B7EA6">
        <w:rPr>
          <w:rFonts w:ascii="ArialNarrow,Bold" w:eastAsia="Times New Roman" w:hAnsi="ArialNarrow,Bold" w:cs="ArialNarrow,Bold"/>
          <w:b/>
          <w:bCs/>
          <w:i/>
          <w:sz w:val="20"/>
          <w:szCs w:val="20"/>
          <w:lang w:eastAsia="pl-PL"/>
        </w:rPr>
        <w:t xml:space="preserve">      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Zgodnie z art. 3 ust. 2 rozporządzenia 2023/2831, całkowita kwota pomocy de minimis przyznanej przez jedno państwo członkowskie jednemu przedsiębiorstwu nie może przekroczyć 300 000 EUR w okresie 3 lat, przy czym, zgodnie z pkt 11 preambuły do ww. rozporządzenia, </w:t>
      </w:r>
      <w:r w:rsidRPr="009B7E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„dla każdego przypadku przyznania nowej pomocy </w:t>
      </w:r>
      <w:r w:rsidRPr="009B7EA6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br/>
        <w:t>de minimis należy uwzględnić całkowitą kwotę pomocy de minimis przyznaną w ciągu minionych trzech lat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”.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709" w:right="99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Oznacza to, że obecnie do ustalania dostępnego przedsiębiorstwu limitu pomocy de minimis bierze się pod uwagę </w:t>
      </w:r>
      <w:r w:rsidRPr="009B7EA6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3 minione lata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, a nie rok bieżący oraz 2 ostatnie lata podatkowe (3 minione lata należy rozumieć w ten sposób, 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że jeśli na przykład pomoc de minimis była udzielona 5 stycznia 2024 r., uwzględnieniu podlegała pomoc 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  <w:t>de minimis i pomoc de minimis w rolnictwie lub rybołówstwie udzielona przedsiębiorstwu począwszy od 5 stycznia 2021 r. do 5 stycznia 2024 r. włącznie)</w:t>
      </w:r>
      <w:r w:rsidRPr="009B7E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Źródło inf.: </w:t>
      </w:r>
      <w:r w:rsidRPr="009B7EA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https://uokik.gov.pl/nowe-zasady-pomocy-de-minimis#_ftn1.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>Załącznik</w:t>
      </w:r>
      <w:r w:rsidR="00207176">
        <w:rPr>
          <w:rFonts w:ascii="Times New Roman" w:eastAsia="Times New Roman" w:hAnsi="Times New Roman" w:cs="Times New Roman"/>
          <w:lang w:eastAsia="pl-PL"/>
        </w:rPr>
        <w:t xml:space="preserve"> nr </w:t>
      </w:r>
      <w:r w:rsidRPr="009B7EA6">
        <w:rPr>
          <w:rFonts w:ascii="Times New Roman" w:eastAsia="Times New Roman" w:hAnsi="Times New Roman" w:cs="Times New Roman"/>
          <w:lang w:eastAsia="pl-PL"/>
        </w:rPr>
        <w:t>3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9B7EA6" w:rsidRPr="00207176" w:rsidTr="007D713E">
        <w:tc>
          <w:tcPr>
            <w:tcW w:w="3794" w:type="dxa"/>
            <w:shd w:val="clear" w:color="auto" w:fill="auto"/>
          </w:tcPr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7176">
              <w:rPr>
                <w:rFonts w:ascii="Times New Roman" w:eastAsia="Calibri" w:hAnsi="Times New Roman" w:cs="Times New Roman"/>
                <w:b/>
              </w:rPr>
              <w:t>Nazwa podmiotu</w:t>
            </w:r>
          </w:p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7176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6946" w:type="dxa"/>
            <w:shd w:val="clear" w:color="auto" w:fill="auto"/>
          </w:tcPr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B7EA6" w:rsidRPr="00207176" w:rsidTr="007D713E">
        <w:tc>
          <w:tcPr>
            <w:tcW w:w="3794" w:type="dxa"/>
            <w:shd w:val="clear" w:color="auto" w:fill="auto"/>
          </w:tcPr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07176">
              <w:rPr>
                <w:rFonts w:ascii="Times New Roman" w:eastAsia="Calibri" w:hAnsi="Times New Roman" w:cs="Times New Roman"/>
                <w:b/>
              </w:rPr>
              <w:t>Adres podmiotu</w:t>
            </w:r>
          </w:p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7176">
              <w:rPr>
                <w:rFonts w:ascii="Times New Roman" w:eastAsia="Calibri" w:hAnsi="Times New Roman" w:cs="Times New Roman"/>
              </w:rPr>
              <w:t>(kod, miejscowość, ulica, nr lokalu)</w:t>
            </w:r>
          </w:p>
        </w:tc>
        <w:tc>
          <w:tcPr>
            <w:tcW w:w="6946" w:type="dxa"/>
            <w:shd w:val="clear" w:color="auto" w:fill="auto"/>
          </w:tcPr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B7EA6" w:rsidRPr="00207176" w:rsidTr="007D713E">
        <w:tc>
          <w:tcPr>
            <w:tcW w:w="3794" w:type="dxa"/>
            <w:shd w:val="clear" w:color="auto" w:fill="auto"/>
          </w:tcPr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07176">
              <w:rPr>
                <w:rFonts w:ascii="Times New Roman" w:eastAsia="Calibri" w:hAnsi="Times New Roman" w:cs="Times New Roman"/>
                <w:b/>
              </w:rPr>
              <w:t>NIP</w:t>
            </w:r>
          </w:p>
        </w:tc>
        <w:tc>
          <w:tcPr>
            <w:tcW w:w="6946" w:type="dxa"/>
            <w:shd w:val="clear" w:color="auto" w:fill="auto"/>
          </w:tcPr>
          <w:p w:rsidR="009B7EA6" w:rsidRPr="00207176" w:rsidRDefault="009B7EA6" w:rsidP="009B7E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B7EA6" w:rsidRPr="00207176" w:rsidRDefault="009B7EA6" w:rsidP="009B7EA6">
      <w:pPr>
        <w:jc w:val="both"/>
        <w:rPr>
          <w:rFonts w:ascii="Times New Roman" w:eastAsia="Calibri" w:hAnsi="Times New Roman" w:cs="Times New Roman"/>
        </w:rPr>
      </w:pPr>
    </w:p>
    <w:p w:rsidR="009B7EA6" w:rsidRPr="00207176" w:rsidRDefault="009B7EA6" w:rsidP="009B7EA6">
      <w:pPr>
        <w:spacing w:after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7176">
        <w:rPr>
          <w:rFonts w:ascii="Times New Roman" w:eastAsia="Calibri" w:hAnsi="Times New Roman" w:cs="Times New Roman"/>
          <w:b/>
          <w:sz w:val="28"/>
          <w:szCs w:val="28"/>
        </w:rPr>
        <w:t>OŚWIADCZENIE</w:t>
      </w:r>
    </w:p>
    <w:p w:rsidR="009B7EA6" w:rsidRPr="00207176" w:rsidRDefault="009B7EA6" w:rsidP="009B7EA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7176">
        <w:rPr>
          <w:rFonts w:ascii="Times New Roman" w:eastAsia="Calibri" w:hAnsi="Times New Roman" w:cs="Times New Roman"/>
          <w:b/>
          <w:sz w:val="28"/>
          <w:szCs w:val="28"/>
        </w:rPr>
        <w:t xml:space="preserve">Oświadczam, że nie jestem wpisany oraz podmiot, który reprezentuję nie jest wpisany </w:t>
      </w:r>
      <w:r w:rsidRPr="00207176">
        <w:rPr>
          <w:rFonts w:ascii="Times New Roman" w:eastAsia="Calibri" w:hAnsi="Times New Roman" w:cs="Times New Roman"/>
          <w:b/>
          <w:sz w:val="28"/>
          <w:szCs w:val="28"/>
        </w:rPr>
        <w:br/>
        <w:t>na listę osób i podmiotów, wobec których są stosowane środki, o których mowa w art. 1 ustawy z dnia 13 kwietnia 2022 roku o szczególnych rozwiązaniach w zakresie przeciwdziałania wspieraniu agresji na Ukrainę oraz służących ochronie bezpieczeństwa narodowego (D</w:t>
      </w:r>
      <w:r w:rsidR="0066029B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207176">
        <w:rPr>
          <w:rFonts w:ascii="Times New Roman" w:eastAsia="Calibri" w:hAnsi="Times New Roman" w:cs="Times New Roman"/>
          <w:b/>
          <w:sz w:val="28"/>
          <w:szCs w:val="28"/>
        </w:rPr>
        <w:t>.U. z 202</w:t>
      </w:r>
      <w:r w:rsidR="0066029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207176">
        <w:rPr>
          <w:rFonts w:ascii="Times New Roman" w:eastAsia="Calibri" w:hAnsi="Times New Roman" w:cs="Times New Roman"/>
          <w:b/>
          <w:sz w:val="28"/>
          <w:szCs w:val="28"/>
        </w:rPr>
        <w:t xml:space="preserve"> r., poz. </w:t>
      </w:r>
      <w:r w:rsidR="0066029B">
        <w:rPr>
          <w:rFonts w:ascii="Times New Roman" w:eastAsia="Calibri" w:hAnsi="Times New Roman" w:cs="Times New Roman"/>
          <w:b/>
          <w:sz w:val="28"/>
          <w:szCs w:val="28"/>
        </w:rPr>
        <w:t>507</w:t>
      </w:r>
      <w:bookmarkStart w:id="0" w:name="_GoBack"/>
      <w:bookmarkEnd w:id="0"/>
      <w:r w:rsidRPr="00207176">
        <w:rPr>
          <w:rFonts w:ascii="Times New Roman" w:eastAsia="Calibri" w:hAnsi="Times New Roman" w:cs="Times New Roman"/>
          <w:b/>
          <w:sz w:val="28"/>
          <w:szCs w:val="28"/>
        </w:rPr>
        <w:t>) zwaną dalej „listą” prowadzoną przez ministra właściwego do spraw wewnętrznych.</w:t>
      </w:r>
    </w:p>
    <w:p w:rsidR="009B7EA6" w:rsidRPr="00207176" w:rsidRDefault="009B7EA6" w:rsidP="009B7EA6">
      <w:pPr>
        <w:jc w:val="both"/>
        <w:rPr>
          <w:rFonts w:ascii="Times New Roman" w:eastAsia="Calibri" w:hAnsi="Times New Roman" w:cs="Times New Roman"/>
          <w:b/>
        </w:rPr>
      </w:pPr>
      <w:r w:rsidRPr="00207176">
        <w:rPr>
          <w:rFonts w:ascii="Times New Roman" w:eastAsia="Calibri" w:hAnsi="Times New Roman"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 w:rsidRPr="00207176">
        <w:rPr>
          <w:rFonts w:ascii="Times New Roman" w:eastAsia="Calibri" w:hAnsi="Times New Roman" w:cs="Times New Roman"/>
          <w:b/>
        </w:rPr>
        <w:t xml:space="preserve"> </w:t>
      </w:r>
    </w:p>
    <w:p w:rsidR="009B7EA6" w:rsidRPr="00207176" w:rsidRDefault="00F44CEE" w:rsidP="009B7EA6">
      <w:pPr>
        <w:jc w:val="both"/>
        <w:rPr>
          <w:rFonts w:ascii="Times New Roman" w:eastAsia="Calibri" w:hAnsi="Times New Roman" w:cs="Times New Roman"/>
          <w:b/>
        </w:rPr>
      </w:pPr>
      <w:hyperlink r:id="rId8" w:history="1">
        <w:r w:rsidR="009B7EA6" w:rsidRPr="00207176">
          <w:rPr>
            <w:rFonts w:ascii="Times New Roman" w:eastAsia="Calibri" w:hAnsi="Times New Roman" w:cs="Times New Roman"/>
            <w:b/>
            <w:color w:val="0563C1"/>
            <w:u w:val="single"/>
          </w:rPr>
          <w:t>https://www.gov.pl/web/mswia/lista-osob-i-podmiotow-objetych-sankcjami</w:t>
        </w:r>
      </w:hyperlink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b/>
        </w:rPr>
      </w:pPr>
    </w:p>
    <w:p w:rsidR="009B7EA6" w:rsidRPr="00F5378E" w:rsidRDefault="009B7EA6" w:rsidP="009B7EA6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78E">
        <w:rPr>
          <w:rFonts w:ascii="Times New Roman" w:eastAsia="Calibri" w:hAnsi="Times New Roman" w:cs="Times New Roman"/>
          <w:sz w:val="18"/>
          <w:szCs w:val="18"/>
        </w:rPr>
        <w:t xml:space="preserve">Oświadczam, że wszystkie informacje podane w powyższym oświadczeniu są aktualne i zgodne z prawdą oraz zostały przedstawione </w:t>
      </w:r>
      <w:r w:rsidRPr="00F5378E">
        <w:rPr>
          <w:rFonts w:ascii="Times New Roman" w:eastAsia="Calibri" w:hAnsi="Times New Roman" w:cs="Times New Roman"/>
          <w:sz w:val="18"/>
          <w:szCs w:val="18"/>
        </w:rPr>
        <w:br/>
        <w:t>z pełną świadomością konsekwencji wprowadzenia Powiatowego Urzędu Pracy w Końskich w błąd przy przedstawianiu informacji.</w:t>
      </w:r>
    </w:p>
    <w:p w:rsidR="009B7EA6" w:rsidRPr="00F5378E" w:rsidRDefault="009B7EA6" w:rsidP="009B7EA6">
      <w:pPr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9B7EA6">
        <w:rPr>
          <w:rFonts w:ascii="Calibri" w:eastAsia="Calibri" w:hAnsi="Calibri"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9B7EA6" w:rsidRPr="00F5378E" w:rsidRDefault="009B7EA6" w:rsidP="009B7EA6">
      <w:pPr>
        <w:rPr>
          <w:rFonts w:ascii="Times New Roman" w:eastAsia="Calibri" w:hAnsi="Times New Roman" w:cs="Times New Roman"/>
          <w:i/>
          <w:sz w:val="18"/>
          <w:szCs w:val="18"/>
        </w:rPr>
      </w:pPr>
      <w:r w:rsidRPr="00F5378E">
        <w:rPr>
          <w:rFonts w:ascii="Times New Roman" w:eastAsia="Calibri" w:hAnsi="Times New Roman" w:cs="Times New Roman"/>
          <w:i/>
          <w:sz w:val="18"/>
          <w:szCs w:val="18"/>
        </w:rPr>
        <w:t xml:space="preserve">      (miejscowość i data)</w:t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F5378E">
        <w:rPr>
          <w:rFonts w:ascii="Times New Roman" w:eastAsia="Calibri" w:hAnsi="Times New Roman" w:cs="Times New Roman"/>
          <w:i/>
          <w:sz w:val="18"/>
          <w:szCs w:val="18"/>
        </w:rPr>
        <w:t xml:space="preserve">             (podpis osoby upoważnionej)</w:t>
      </w: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  <w:r w:rsidRPr="009B7EA6">
        <w:rPr>
          <w:rFonts w:ascii="Calibri" w:eastAsia="Calibri" w:hAnsi="Calibri" w:cs="Times New Roman"/>
          <w:i/>
          <w:sz w:val="18"/>
          <w:szCs w:val="18"/>
        </w:rPr>
        <w:t xml:space="preserve">                                                                                                      </w:t>
      </w: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</w:p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9B7EA6" w:rsidRPr="009B7EA6" w:rsidTr="007D713E">
        <w:trPr>
          <w:trHeight w:val="100"/>
        </w:trPr>
        <w:tc>
          <w:tcPr>
            <w:tcW w:w="9270" w:type="dxa"/>
          </w:tcPr>
          <w:p w:rsidR="009B7EA6" w:rsidRPr="00F5378E" w:rsidRDefault="009B7EA6" w:rsidP="009B7EA6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5378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9B7EA6" w:rsidRPr="009B7EA6" w:rsidRDefault="009B7EA6" w:rsidP="009B7EA6">
      <w:pPr>
        <w:rPr>
          <w:rFonts w:ascii="Calibri" w:eastAsia="Calibri" w:hAnsi="Calibri" w:cs="Times New Roman"/>
          <w:i/>
          <w:sz w:val="18"/>
          <w:szCs w:val="18"/>
        </w:rPr>
      </w:pPr>
    </w:p>
    <w:p w:rsidR="009B7EA6" w:rsidRPr="00F5378E" w:rsidRDefault="009B7EA6" w:rsidP="009B7EA6">
      <w:pPr>
        <w:spacing w:after="0"/>
        <w:jc w:val="both"/>
        <w:rPr>
          <w:rFonts w:ascii="Times New Roman" w:eastAsia="Calibri" w:hAnsi="Times New Roman" w:cs="Times New Roman"/>
          <w:i/>
        </w:rPr>
      </w:pPr>
      <w:r w:rsidRPr="00F5378E">
        <w:rPr>
          <w:rFonts w:ascii="Times New Roman" w:eastAsia="Calibri" w:hAnsi="Times New Roman" w:cs="Times New Roman"/>
          <w:i/>
        </w:rPr>
        <w:t>W/w podmiot figuruje/nie figuruje na liście sankcyjnej znajdującej się na stronie BIP MSWiA:</w:t>
      </w:r>
    </w:p>
    <w:p w:rsidR="009B7EA6" w:rsidRPr="009B7EA6" w:rsidRDefault="00F44CEE" w:rsidP="009B7EA6">
      <w:pPr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hyperlink r:id="rId9" w:history="1">
        <w:r w:rsidR="009B7EA6" w:rsidRPr="00F5378E">
          <w:rPr>
            <w:rFonts w:ascii="Times New Roman" w:eastAsia="Calibri" w:hAnsi="Times New Roman" w:cs="Times New Roman"/>
            <w:b/>
            <w:i/>
            <w:color w:val="0563C1"/>
            <w:sz w:val="20"/>
            <w:szCs w:val="20"/>
            <w:u w:val="single"/>
          </w:rPr>
          <w:t>https://www.gov.pl/web/mswia/lista-osob-i-podmiotow-objetych-sankcjami</w:t>
        </w:r>
      </w:hyperlink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i/>
          <w:sz w:val="20"/>
          <w:szCs w:val="20"/>
        </w:rPr>
      </w:pPr>
    </w:p>
    <w:p w:rsidR="009B7EA6" w:rsidRPr="009B7EA6" w:rsidRDefault="009B7EA6" w:rsidP="009B7EA6">
      <w:pPr>
        <w:jc w:val="both"/>
        <w:rPr>
          <w:rFonts w:ascii="Calibri" w:eastAsia="Calibri" w:hAnsi="Calibri" w:cs="Times New Roman"/>
          <w:sz w:val="18"/>
          <w:szCs w:val="18"/>
        </w:rPr>
      </w:pPr>
    </w:p>
    <w:p w:rsidR="009B7EA6" w:rsidRPr="009B7EA6" w:rsidRDefault="009B7EA6" w:rsidP="009B7EA6">
      <w:pPr>
        <w:tabs>
          <w:tab w:val="left" w:pos="2694"/>
        </w:tabs>
        <w:spacing w:after="0"/>
        <w:jc w:val="both"/>
        <w:rPr>
          <w:rFonts w:ascii="Calibri" w:eastAsia="Calibri" w:hAnsi="Calibri" w:cs="Times New Roman"/>
          <w:sz w:val="18"/>
          <w:szCs w:val="18"/>
        </w:rPr>
      </w:pPr>
      <w:r w:rsidRPr="009B7EA6">
        <w:rPr>
          <w:rFonts w:ascii="Calibri" w:eastAsia="Calibri" w:hAnsi="Calibri"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9B7EA6" w:rsidRPr="00F5378E" w:rsidRDefault="009B7EA6" w:rsidP="009B7EA6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F5378E">
        <w:rPr>
          <w:rFonts w:ascii="Times New Roman" w:eastAsia="Calibri" w:hAnsi="Times New Roman" w:cs="Times New Roman"/>
          <w:i/>
          <w:sz w:val="18"/>
          <w:szCs w:val="18"/>
        </w:rPr>
        <w:t xml:space="preserve">         (miejscowość i data)</w:t>
      </w:r>
      <w:r w:rsidRPr="00F5378E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9B7EA6">
        <w:rPr>
          <w:rFonts w:ascii="Calibri" w:eastAsia="Calibri" w:hAnsi="Calibri" w:cs="Times New Roman"/>
          <w:i/>
          <w:sz w:val="18"/>
          <w:szCs w:val="18"/>
        </w:rPr>
        <w:tab/>
      </w:r>
      <w:r w:rsidRPr="00F5378E">
        <w:rPr>
          <w:rFonts w:ascii="Times New Roman" w:eastAsia="Calibri" w:hAnsi="Times New Roman" w:cs="Times New Roman"/>
          <w:i/>
          <w:sz w:val="18"/>
          <w:szCs w:val="18"/>
        </w:rPr>
        <w:t xml:space="preserve">       (podpis pracownika PUP)</w:t>
      </w:r>
    </w:p>
    <w:p w:rsidR="00F5378E" w:rsidRDefault="00F5378E" w:rsidP="009B7EA6">
      <w:pPr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F5378E" w:rsidRDefault="00F5378E" w:rsidP="009B7EA6">
      <w:pPr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186DBB" w:rsidRPr="009B7EA6" w:rsidRDefault="00186DBB" w:rsidP="009B7EA6">
      <w:pPr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9B7EA6" w:rsidRPr="00207176" w:rsidRDefault="009B7EA6" w:rsidP="00207176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                           </w:t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20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</w:t>
      </w:r>
      <w:r w:rsidR="00207176" w:rsidRPr="00207176">
        <w:rPr>
          <w:rFonts w:ascii="Times New Roman" w:eastAsia="Times New Roman" w:hAnsi="Times New Roman" w:cs="Times New Roman"/>
          <w:lang w:eastAsia="pl-PL"/>
        </w:rPr>
        <w:t>Z</w:t>
      </w:r>
      <w:r w:rsidRPr="00207176">
        <w:rPr>
          <w:rFonts w:ascii="Times New Roman" w:eastAsia="Times New Roman" w:hAnsi="Times New Roman" w:cs="Times New Roman"/>
          <w:lang w:eastAsia="pl-PL"/>
        </w:rPr>
        <w:t>ałącznik nr 4</w:t>
      </w:r>
    </w:p>
    <w:p w:rsidR="009B7EA6" w:rsidRPr="009B7EA6" w:rsidRDefault="009B7EA6" w:rsidP="009B7EA6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 KRAJOWEJ OFERTY PRACY</w:t>
      </w:r>
    </w:p>
    <w:tbl>
      <w:tblPr>
        <w:tblW w:w="110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566"/>
        <w:gridCol w:w="1419"/>
        <w:gridCol w:w="850"/>
        <w:gridCol w:w="567"/>
        <w:gridCol w:w="567"/>
        <w:gridCol w:w="849"/>
        <w:gridCol w:w="1277"/>
        <w:gridCol w:w="284"/>
        <w:gridCol w:w="342"/>
        <w:gridCol w:w="1501"/>
      </w:tblGrid>
      <w:tr w:rsidR="009B7EA6" w:rsidRPr="009B7EA6" w:rsidTr="007D713E">
        <w:trPr>
          <w:cantSplit/>
          <w:trHeight w:val="441"/>
        </w:trPr>
        <w:tc>
          <w:tcPr>
            <w:tcW w:w="11058" w:type="dxa"/>
            <w:gridSpan w:val="11"/>
            <w:shd w:val="clear" w:color="auto" w:fill="D9D9D9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I. Informacje dotyczące pracodawcy krajowego (wypełnia pracodawca)</w:t>
            </w:r>
          </w:p>
        </w:tc>
      </w:tr>
      <w:tr w:rsidR="009B7EA6" w:rsidRPr="009B7EA6" w:rsidTr="007D713E">
        <w:trPr>
          <w:cantSplit/>
          <w:trHeight w:val="468"/>
        </w:trPr>
        <w:tc>
          <w:tcPr>
            <w:tcW w:w="6238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Nazwa pracodawcy:</w:t>
            </w:r>
          </w:p>
          <w:p w:rsidR="009B7EA6" w:rsidRPr="009B7EA6" w:rsidRDefault="009B7EA6" w:rsidP="009B7EA6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Adres pracodawcy: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ulica ………………………………………………………………….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miejscowość ………………………………………………………….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gmina …………………………………………………………………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kod pocztowy …………………………………………………………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telefon/fax. ……………………………………………………………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adres e-mail (jeżeli posiada) ………………………………………….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…………………………………………………………………………</w:t>
            </w:r>
          </w:p>
        </w:tc>
      </w:tr>
      <w:tr w:rsidR="009B7EA6" w:rsidRPr="009B7EA6" w:rsidTr="007D713E">
        <w:trPr>
          <w:cantSplit/>
          <w:trHeight w:val="631"/>
        </w:trPr>
        <w:tc>
          <w:tcPr>
            <w:tcW w:w="6238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Imię i nazwisko pracodawcy lub osoby wskazanej przez pracodawcę, telefon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lub e-mail ………………………………………………………………………………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……………………………………………………………………………………….…</w:t>
            </w: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7D713E">
        <w:trPr>
          <w:cantSplit/>
          <w:trHeight w:val="656"/>
        </w:trPr>
        <w:tc>
          <w:tcPr>
            <w:tcW w:w="6238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Imię i nazwisko osoby wskazanej przez pracodawcę do kontaktów w sprawie oferty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 xml:space="preserve"> pracy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, telefon lub e-mail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………………………………………………………...……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…………………………………………………………………………………………</w:t>
            </w: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</w:p>
        </w:tc>
      </w:tr>
      <w:tr w:rsidR="009B7EA6" w:rsidRPr="009B7EA6" w:rsidTr="007D713E">
        <w:trPr>
          <w:cantSplit/>
          <w:trHeight w:val="666"/>
        </w:trPr>
        <w:tc>
          <w:tcPr>
            <w:tcW w:w="3402" w:type="dxa"/>
            <w:gridSpan w:val="2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Preferowana forma kontaktu kandydatów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z pracodawcą *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osobista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telefoniczna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e-mail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40" w:lineRule="auto"/>
              <w:ind w:left="781" w:hanging="425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inna:  ……………………</w:t>
            </w:r>
          </w:p>
        </w:tc>
        <w:tc>
          <w:tcPr>
            <w:tcW w:w="2836" w:type="dxa"/>
            <w:gridSpan w:val="3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356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Forma prawna prowadzonej działalności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osoba prawna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spółka  (jaka?)…………..…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osoba fizyczna prowadząca działalność gospodarczą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przedsiębiorstwo  państwowe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jednostka organizacyjna nie mająca osobowości prawnej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inna (jaka?) ………………………</w:t>
            </w: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</w:p>
        </w:tc>
      </w:tr>
      <w:tr w:rsidR="009B7EA6" w:rsidRPr="009B7EA6" w:rsidTr="007D713E">
        <w:trPr>
          <w:cantSplit/>
          <w:trHeight w:val="184"/>
        </w:trPr>
        <w:tc>
          <w:tcPr>
            <w:tcW w:w="3402" w:type="dxa"/>
            <w:gridSpan w:val="2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2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5539740</wp:posOffset>
                      </wp:positionH>
                      <wp:positionV relativeFrom="paragraph">
                        <wp:posOffset>36830</wp:posOffset>
                      </wp:positionV>
                      <wp:extent cx="182880" cy="182880"/>
                      <wp:effectExtent l="9525" t="10160" r="7620" b="6985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16E57" id="Prostokąt 27" o:spid="_x0000_s1026" style="position:absolute;margin-left:436.2pt;margin-top:2.9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"/>
                  </w:pict>
                </mc:Fallback>
              </mc:AlternateConten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Pracodawca jest „Agencją zatrudnienia” zgłaszającą ofertę pracy tymczasowej *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val="de-DE"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                                          TAK  /  NIE                     </w:t>
            </w:r>
          </w:p>
        </w:tc>
      </w:tr>
      <w:tr w:rsidR="009B7EA6" w:rsidRPr="009B7EA6" w:rsidTr="007D713E">
        <w:trPr>
          <w:cantSplit/>
          <w:trHeight w:val="184"/>
        </w:trPr>
        <w:tc>
          <w:tcPr>
            <w:tcW w:w="3402" w:type="dxa"/>
            <w:gridSpan w:val="2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Numer identyfikacji podatkowej (NIP)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7D713E">
        <w:trPr>
          <w:cantSplit/>
          <w:trHeight w:val="283"/>
        </w:trPr>
        <w:tc>
          <w:tcPr>
            <w:tcW w:w="3402" w:type="dxa"/>
            <w:gridSpan w:val="2"/>
            <w:vMerge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  <w:vAlign w:val="center"/>
          </w:tcPr>
          <w:p w:rsidR="009B7EA6" w:rsidRPr="009B7EA6" w:rsidRDefault="009B7EA6" w:rsidP="009B7EA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Podstawowy rodzaj działalności wg PKD: ………………  ……</w:t>
            </w:r>
          </w:p>
        </w:tc>
      </w:tr>
      <w:tr w:rsidR="009B7EA6" w:rsidRPr="009B7EA6" w:rsidTr="007D713E">
        <w:trPr>
          <w:cantSplit/>
          <w:trHeight w:val="448"/>
        </w:trPr>
        <w:tc>
          <w:tcPr>
            <w:tcW w:w="3402" w:type="dxa"/>
            <w:gridSpan w:val="2"/>
          </w:tcPr>
          <w:p w:rsidR="009B7EA6" w:rsidRPr="009B7EA6" w:rsidRDefault="009B7EA6" w:rsidP="009B7EA6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Numer statystyczny pracodawcy (REGON)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</w:t>
            </w:r>
          </w:p>
        </w:tc>
        <w:tc>
          <w:tcPr>
            <w:tcW w:w="2836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spacing w:after="0" w:line="240" w:lineRule="auto"/>
              <w:ind w:left="362" w:hanging="290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Liczba zatrudnionych pracowników: ……………</w:t>
            </w:r>
          </w:p>
        </w:tc>
      </w:tr>
      <w:tr w:rsidR="009B7EA6" w:rsidRPr="009B7EA6" w:rsidTr="007D713E">
        <w:trPr>
          <w:cantSplit/>
          <w:trHeight w:val="414"/>
        </w:trPr>
        <w:tc>
          <w:tcPr>
            <w:tcW w:w="11058" w:type="dxa"/>
            <w:gridSpan w:val="11"/>
            <w:shd w:val="clear" w:color="auto" w:fill="D9D9D9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II. Informacje dotyczące zgłaszanego miejsca zatrudnienia (wypełnia pracodawca)</w:t>
            </w:r>
          </w:p>
        </w:tc>
      </w:tr>
      <w:tr w:rsidR="009B7EA6" w:rsidRPr="009B7EA6" w:rsidTr="007D713E">
        <w:trPr>
          <w:cantSplit/>
          <w:trHeight w:val="661"/>
        </w:trPr>
        <w:tc>
          <w:tcPr>
            <w:tcW w:w="2836" w:type="dxa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12"/>
              </w:numPr>
              <w:tabs>
                <w:tab w:val="center" w:pos="214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Nazwa zawodu:</w:t>
            </w:r>
          </w:p>
          <w:p w:rsidR="009B7EA6" w:rsidRPr="009B7EA6" w:rsidRDefault="009B7EA6" w:rsidP="009B7EA6">
            <w:pPr>
              <w:spacing w:after="0" w:line="240" w:lineRule="auto"/>
              <w:ind w:left="72" w:firstLine="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Kod zawodu:  … … … … … …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wg klasyfikacji zawodów i specjalności </w:t>
            </w:r>
          </w:p>
        </w:tc>
        <w:tc>
          <w:tcPr>
            <w:tcW w:w="3402" w:type="dxa"/>
            <w:gridSpan w:val="4"/>
            <w:vMerge w:val="restart"/>
          </w:tcPr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13. Nazwa stanowiska: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</w:tc>
        <w:tc>
          <w:tcPr>
            <w:tcW w:w="2977" w:type="dxa"/>
            <w:gridSpan w:val="4"/>
          </w:tcPr>
          <w:p w:rsidR="009B7EA6" w:rsidRPr="009B7EA6" w:rsidRDefault="009B7EA6" w:rsidP="009B7EA6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14. Liczba wolnych miejsc pracy : 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 tym dla osób niepełnosprawnych:  ……</w:t>
            </w:r>
          </w:p>
        </w:tc>
        <w:tc>
          <w:tcPr>
            <w:tcW w:w="1843" w:type="dxa"/>
            <w:gridSpan w:val="2"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15. Wnioskowana liczba kandydatów: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      …………</w:t>
            </w:r>
          </w:p>
        </w:tc>
      </w:tr>
      <w:tr w:rsidR="009B7EA6" w:rsidRPr="009B7EA6" w:rsidTr="007D713E">
        <w:trPr>
          <w:cantSplit/>
          <w:trHeight w:val="400"/>
        </w:trPr>
        <w:tc>
          <w:tcPr>
            <w:tcW w:w="2836" w:type="dxa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gridSpan w:val="4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spacing w:after="0" w:line="240" w:lineRule="auto"/>
              <w:ind w:left="363" w:hanging="357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Adres miejsca wykonywania pracy: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……………………………………………………………………</w:t>
            </w:r>
          </w:p>
        </w:tc>
      </w:tr>
      <w:tr w:rsidR="009B7EA6" w:rsidRPr="009B7EA6" w:rsidTr="007D713E">
        <w:trPr>
          <w:trHeight w:val="1755"/>
        </w:trPr>
        <w:tc>
          <w:tcPr>
            <w:tcW w:w="2836" w:type="dxa"/>
          </w:tcPr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17. Ogólny zakres obowiązków: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402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5" w:hanging="29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Rodzaj umowy stanowiącej podstawę wykonywania pracy *</w:t>
            </w:r>
          </w:p>
          <w:p w:rsidR="009B7EA6" w:rsidRPr="009B7EA6" w:rsidRDefault="009B7EA6" w:rsidP="009B7EA6">
            <w:pPr>
              <w:spacing w:after="0" w:line="240" w:lineRule="auto"/>
              <w:ind w:left="365" w:hanging="29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okres próbny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czas określony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pracę na czas nieokreślony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na zastępstwo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o dzieło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umowa zlecenia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inna (jaka?) …………………………</w:t>
            </w:r>
          </w:p>
        </w:tc>
        <w:tc>
          <w:tcPr>
            <w:tcW w:w="2977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System i rozkład czasu pracy *</w:t>
            </w:r>
          </w:p>
          <w:p w:rsidR="009B7EA6" w:rsidRPr="009B7EA6" w:rsidRDefault="009B7EA6" w:rsidP="009B7EA6">
            <w:pPr>
              <w:spacing w:after="0" w:line="240" w:lineRule="auto"/>
              <w:ind w:left="36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jedna zmiana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dwie zmiany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trzy zmiany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ruch ciągły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ind w:left="49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inny: ………………………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639" w:hanging="28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godz. pracy: od …… do 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843" w:type="dxa"/>
            <w:gridSpan w:val="2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Wymiar czasu pracy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pełny etat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½ etatu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¾ etatu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inny (jaki?): ……… </w:t>
            </w:r>
          </w:p>
          <w:p w:rsidR="009B7EA6" w:rsidRPr="009B7EA6" w:rsidRDefault="009B7EA6" w:rsidP="009B7EA6">
            <w:pPr>
              <w:spacing w:after="0" w:line="240" w:lineRule="auto"/>
              <w:ind w:left="355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7D713E">
        <w:trPr>
          <w:cantSplit/>
          <w:trHeight w:val="673"/>
        </w:trPr>
        <w:tc>
          <w:tcPr>
            <w:tcW w:w="2836" w:type="dxa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Wysokość proponowanego wynagrodzenia brutto :</w:t>
            </w:r>
          </w:p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</w:t>
            </w:r>
          </w:p>
        </w:tc>
        <w:tc>
          <w:tcPr>
            <w:tcW w:w="3402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System wynagradzania * </w:t>
            </w:r>
          </w:p>
          <w:p w:rsidR="009B7EA6" w:rsidRPr="009B7EA6" w:rsidRDefault="009B7EA6" w:rsidP="009B7EA6">
            <w:pPr>
              <w:spacing w:after="0" w:line="240" w:lineRule="auto"/>
              <w:ind w:left="639" w:hanging="567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czasowy ze stawką miesięczną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czasowy ze stawką godzinową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akordowy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autoSpaceDN w:val="0"/>
              <w:spacing w:after="0" w:line="240" w:lineRule="auto"/>
              <w:ind w:left="639" w:hanging="28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 (jaki?) …………………………</w:t>
            </w: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5" w:hanging="35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Okres zatrudnienia w przypadku pracy na podstawie umowy o pracę albo okres wykonywania umowy w przypadku umowy cywilnoprawnej: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od…………………………    do …………………………</w:t>
            </w:r>
          </w:p>
        </w:tc>
      </w:tr>
      <w:tr w:rsidR="009B7EA6" w:rsidRPr="009B7EA6" w:rsidTr="007D713E">
        <w:trPr>
          <w:cantSplit/>
          <w:trHeight w:val="805"/>
        </w:trPr>
        <w:tc>
          <w:tcPr>
            <w:tcW w:w="2836" w:type="dxa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rozpoczęcia pracy: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od: ……………………………</w:t>
            </w:r>
          </w:p>
        </w:tc>
        <w:tc>
          <w:tcPr>
            <w:tcW w:w="3402" w:type="dxa"/>
            <w:gridSpan w:val="4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3" w:hanging="29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Oferta jest ofertą pracy tymczasowej zgłaszaną przez agencję zatrudnienia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w rozumieniu art. 19g Ustawy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TAK  /  NIE           </w:t>
            </w:r>
          </w:p>
        </w:tc>
        <w:tc>
          <w:tcPr>
            <w:tcW w:w="4820" w:type="dxa"/>
            <w:gridSpan w:val="6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Pracodawca jest zainteresowany uzyskaniem Informacji starosty na temat możliwości zaspokojenia potrzeb kadrowych podmiotu powierzającego wykonywanie pracy cudzoziemcowi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                                           TAK  /  NIE           </w:t>
            </w:r>
          </w:p>
        </w:tc>
      </w:tr>
      <w:tr w:rsidR="009B7EA6" w:rsidRPr="009B7EA6" w:rsidTr="007D713E">
        <w:trPr>
          <w:cantSplit/>
          <w:trHeight w:val="473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0" w:line="240" w:lineRule="auto"/>
              <w:ind w:left="363" w:hanging="289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III. Informacje dotyczące oczekiwań pracodawcy krajowego wobec kandydatów (wypełnia pracodawca)</w:t>
            </w:r>
          </w:p>
        </w:tc>
      </w:tr>
      <w:tr w:rsidR="009B7EA6" w:rsidRPr="009B7EA6" w:rsidTr="007D713E">
        <w:trPr>
          <w:cantSplit/>
          <w:trHeight w:val="2163"/>
        </w:trPr>
        <w:tc>
          <w:tcPr>
            <w:tcW w:w="2836" w:type="dxa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Poziom wykształcenia *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brak lub niepełne podstawowe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podstawowe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zawodowe       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średnie zawodowe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średnie ogólnokształcące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policealne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spacing w:after="0" w:line="240" w:lineRule="auto"/>
              <w:ind w:left="497" w:hanging="28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wyższe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kierunek (jeżeli wymagany): 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…………………………………………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28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Uprawnienia: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28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Umiejętności: 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Doświadczenie zawodowe: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</w:t>
            </w:r>
          </w:p>
        </w:tc>
        <w:tc>
          <w:tcPr>
            <w:tcW w:w="2127" w:type="dxa"/>
            <w:gridSpan w:val="3"/>
            <w:vMerge w:val="restart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214" w:hanging="214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Znajomość języków obcych * </w:t>
            </w:r>
          </w:p>
          <w:p w:rsidR="009B7EA6" w:rsidRPr="009B7EA6" w:rsidRDefault="009B7EA6" w:rsidP="009B7EA6">
            <w:pPr>
              <w:spacing w:after="0" w:line="240" w:lineRule="auto"/>
              <w:ind w:left="365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angielski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niemiecki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spacing w:after="0" w:line="36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inny (jaki?):</w:t>
            </w:r>
          </w:p>
          <w:p w:rsidR="009B7EA6" w:rsidRPr="009B7EA6" w:rsidRDefault="009B7EA6" w:rsidP="009B7EA6">
            <w:pPr>
              <w:spacing w:after="0" w:line="240" w:lineRule="auto"/>
              <w:ind w:left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Stopień znajomości: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początkujący (A1)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niższy średnio zaawansowany (A2)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średnio zaawansowany(B1)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wyższy średnio zaawansowany (B2)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zaawansowany (C1)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 w:line="240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biegły (C2) </w:t>
            </w:r>
          </w:p>
        </w:tc>
      </w:tr>
      <w:tr w:rsidR="009B7EA6" w:rsidRPr="009B7EA6" w:rsidTr="007D713E">
        <w:trPr>
          <w:cantSplit/>
          <w:trHeight w:val="1394"/>
        </w:trPr>
        <w:tc>
          <w:tcPr>
            <w:tcW w:w="2836" w:type="dxa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 xml:space="preserve">Inne kwalifikacje: </w:t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br/>
              <w:t>……………………………………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……………………………………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</w:tcPr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984" w:type="dxa"/>
            <w:gridSpan w:val="3"/>
            <w:vMerge/>
          </w:tcPr>
          <w:p w:rsidR="009B7EA6" w:rsidRPr="009B7EA6" w:rsidRDefault="009B7EA6" w:rsidP="009B7EA6">
            <w:pPr>
              <w:tabs>
                <w:tab w:val="left" w:pos="29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gridSpan w:val="2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127" w:type="dxa"/>
            <w:gridSpan w:val="3"/>
            <w:vMerge/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</w:tr>
      <w:tr w:rsidR="009B7EA6" w:rsidRPr="009B7EA6" w:rsidTr="007D713E">
        <w:trPr>
          <w:cantSplit/>
          <w:trHeight w:val="257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lastRenderedPageBreak/>
              <w:t>IV.  Postępowanie z ofertą pracy (wypełnia pracodawca)</w:t>
            </w:r>
          </w:p>
        </w:tc>
      </w:tr>
      <w:tr w:rsidR="009B7EA6" w:rsidRPr="009B7EA6" w:rsidTr="007D713E">
        <w:trPr>
          <w:cantSplit/>
          <w:trHeight w:val="1107"/>
        </w:trPr>
        <w:tc>
          <w:tcPr>
            <w:tcW w:w="2836" w:type="dxa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Okres aktualności oferty pracy: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od  ……………………………</w:t>
            </w:r>
          </w:p>
          <w:p w:rsidR="009B7EA6" w:rsidRPr="009B7EA6" w:rsidRDefault="009B7EA6" w:rsidP="009B7EA6">
            <w:pPr>
              <w:spacing w:after="0" w:line="240" w:lineRule="auto"/>
              <w:ind w:left="356" w:hanging="28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do  ……………………………</w:t>
            </w:r>
          </w:p>
        </w:tc>
        <w:tc>
          <w:tcPr>
            <w:tcW w:w="3969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6" w:hanging="28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Częstotliwość kontaktów pracownika PUP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 xml:space="preserve"> z pracodawcą w sprawie oferty pracy *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76" w:lineRule="auto"/>
              <w:ind w:left="92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raz w tygodniu 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76" w:lineRule="auto"/>
              <w:ind w:left="922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raz na 2 tygodnie</w:t>
            </w:r>
          </w:p>
          <w:p w:rsidR="009B7EA6" w:rsidRPr="009B7EA6" w:rsidRDefault="009B7EA6" w:rsidP="009B7EA6">
            <w:pPr>
              <w:widowControl w:val="0"/>
              <w:numPr>
                <w:ilvl w:val="0"/>
                <w:numId w:val="18"/>
              </w:numPr>
              <w:suppressAutoHyphens/>
              <w:autoSpaceDE w:val="0"/>
              <w:autoSpaceDN w:val="0"/>
              <w:spacing w:after="0" w:line="276" w:lineRule="auto"/>
              <w:ind w:left="922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inna: ……………</w:t>
            </w:r>
          </w:p>
        </w:tc>
        <w:tc>
          <w:tcPr>
            <w:tcW w:w="4253" w:type="dxa"/>
            <w:gridSpan w:val="5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76" w:lineRule="auto"/>
              <w:ind w:left="213" w:hanging="213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Szczególne zainteresowanie zatrudnieniem kandydata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z państwa EOG, jeżeli TAK, wskazać z jakiego państwa *</w:t>
            </w:r>
          </w:p>
          <w:p w:rsidR="009B7EA6" w:rsidRPr="009B7EA6" w:rsidRDefault="009B7EA6" w:rsidP="009B7EA6">
            <w:pPr>
              <w:spacing w:after="0" w:line="240" w:lineRule="auto"/>
              <w:ind w:left="213" w:firstLine="1134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TAK   /   NIE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………………………………………………………</w:t>
            </w:r>
          </w:p>
        </w:tc>
      </w:tr>
      <w:tr w:rsidR="009B7EA6" w:rsidRPr="009B7EA6" w:rsidTr="007D713E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V.  Dodatkowe informacje w przypadku skierowania oferty do  obywateli państw EOG  (wypełnia pracodawca)</w:t>
            </w:r>
          </w:p>
        </w:tc>
      </w:tr>
      <w:tr w:rsidR="009B7EA6" w:rsidRPr="009B7EA6" w:rsidTr="007D713E">
        <w:trPr>
          <w:cantSplit/>
          <w:trHeight w:val="759"/>
        </w:trPr>
        <w:tc>
          <w:tcPr>
            <w:tcW w:w="283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Wymagania w zakresie poziomu znajomości języka polskiego: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</w:t>
            </w:r>
          </w:p>
        </w:tc>
        <w:tc>
          <w:tcPr>
            <w:tcW w:w="4818" w:type="dxa"/>
            <w:gridSpan w:val="6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285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Język w jaki należy składać aplikacje (życiorys, podanie, inne dokumenty wskazane przez pracodawcę):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Informacje dotyczące możliwości zakwaterowania, wyżywienia, oraz kto ponosi koszty w tym zakresie: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br/>
              <w:t>……………………………………………</w:t>
            </w:r>
          </w:p>
        </w:tc>
      </w:tr>
      <w:tr w:rsidR="009B7EA6" w:rsidRPr="009B7EA6" w:rsidTr="007D713E">
        <w:trPr>
          <w:cantSplit/>
          <w:trHeight w:val="1133"/>
        </w:trPr>
        <w:tc>
          <w:tcPr>
            <w:tcW w:w="2836" w:type="dxa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 w:hanging="356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Informacje dotyczące możliwości 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i warunków sfinansowania lub dofinansowania kosztów podróży lub przeprowadzki ponoszonych przez pracownika: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285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Państwa EOG, w których oferta ma być dodatkowo upowszechniona: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…………………….…………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5" w:hanging="283"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>Miejsce wykonywanej pracy: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</w:t>
            </w:r>
          </w:p>
        </w:tc>
        <w:tc>
          <w:tcPr>
            <w:tcW w:w="3404" w:type="dxa"/>
            <w:gridSpan w:val="4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before="100" w:beforeAutospacing="1"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Przyczyny wykonywanej pracy w miejscu innym niż siedziba pracodawcy krajowego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 xml:space="preserve">w przypadku zaistnienia takiej sytuacji: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……………………………………………</w:t>
            </w:r>
          </w:p>
        </w:tc>
      </w:tr>
      <w:tr w:rsidR="009B7EA6" w:rsidRPr="009B7EA6" w:rsidTr="007D713E">
        <w:trPr>
          <w:cantSplit/>
          <w:trHeight w:val="387"/>
        </w:trPr>
        <w:tc>
          <w:tcPr>
            <w:tcW w:w="11058" w:type="dxa"/>
            <w:gridSpan w:val="11"/>
            <w:shd w:val="clear" w:color="auto" w:fill="auto"/>
          </w:tcPr>
          <w:p w:rsidR="009B7EA6" w:rsidRPr="009B7EA6" w:rsidRDefault="009B7EA6" w:rsidP="009B7EA6">
            <w:pPr>
              <w:widowControl w:val="0"/>
              <w:numPr>
                <w:ilvl w:val="0"/>
                <w:numId w:val="39"/>
              </w:numPr>
              <w:suppressAutoHyphens/>
              <w:autoSpaceDE w:val="0"/>
              <w:autoSpaceDN w:val="0"/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t xml:space="preserve">Inne informacje niezbędne ze względu na charakter wykonywanej pracy: </w:t>
            </w:r>
            <w:r w:rsidRPr="009B7EA6">
              <w:rPr>
                <w:rFonts w:ascii="Times New Roman" w:eastAsia="Times New Roman" w:hAnsi="Times New Roman" w:cs="Times New Roman"/>
                <w:bCs/>
                <w:sz w:val="16"/>
                <w:szCs w:val="24"/>
                <w:lang w:eastAsia="pl-PL"/>
              </w:rPr>
              <w:br/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9B7EA6" w:rsidRPr="009B7EA6" w:rsidTr="007D713E">
        <w:trPr>
          <w:cantSplit/>
          <w:trHeight w:val="359"/>
        </w:trPr>
        <w:tc>
          <w:tcPr>
            <w:tcW w:w="9557" w:type="dxa"/>
            <w:gridSpan w:val="10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 xml:space="preserve">VI.  Dodatkowe </w:t>
            </w:r>
            <w:r w:rsidRPr="009B7EA6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oświadczenia pracodawcy (wypełnia pracodawca)*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TAK    /   NIE</w:t>
            </w:r>
          </w:p>
        </w:tc>
      </w:tr>
      <w:tr w:rsidR="009B7EA6" w:rsidRPr="009B7EA6" w:rsidTr="007D713E">
        <w:trPr>
          <w:cantSplit/>
          <w:trHeight w:val="482"/>
        </w:trPr>
        <w:tc>
          <w:tcPr>
            <w:tcW w:w="9557" w:type="dxa"/>
            <w:gridSpan w:val="10"/>
            <w:vAlign w:val="center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okresie do 365 dni przed dniem zgłoszenia oferty pracy zostałem ukarany lub skazany prawomocnym wyrokiem za naruszenie przepisów prawa pracy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7D713E">
        <w:trPr>
          <w:cantSplit/>
          <w:trHeight w:val="519"/>
        </w:trPr>
        <w:tc>
          <w:tcPr>
            <w:tcW w:w="9557" w:type="dxa"/>
            <w:gridSpan w:val="10"/>
            <w:vAlign w:val="center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Jestem objęty postępowaniem dotyczącym naruszenia przepisów prawa pracy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7D713E">
        <w:trPr>
          <w:cantSplit/>
          <w:trHeight w:val="517"/>
        </w:trPr>
        <w:tc>
          <w:tcPr>
            <w:tcW w:w="9557" w:type="dxa"/>
            <w:gridSpan w:val="10"/>
            <w:vAlign w:val="center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Zgłosiłem ofertę pracy do innego powiatowego urzędu pracy na terenie kraju (jeżeli tak wskazać do którego:………………………………….)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7D713E">
        <w:trPr>
          <w:cantSplit/>
          <w:trHeight w:val="549"/>
        </w:trPr>
        <w:tc>
          <w:tcPr>
            <w:tcW w:w="9557" w:type="dxa"/>
            <w:gridSpan w:val="10"/>
          </w:tcPr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Chcę aby przekazano moją ofertę pracy do innych powiatowych urzędów pracy w celu upowszechnienia jej w ich siedzibach 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Jeżeli tak wskazać</w:t>
            </w:r>
            <w:r w:rsidRPr="009B7EA6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 xml:space="preserve"> 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urząd: ………………………………….………………………………………………………………………………………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7D713E">
        <w:trPr>
          <w:cantSplit/>
          <w:trHeight w:val="457"/>
        </w:trPr>
        <w:tc>
          <w:tcPr>
            <w:tcW w:w="9557" w:type="dxa"/>
            <w:gridSpan w:val="10"/>
          </w:tcPr>
          <w:p w:rsidR="009B7EA6" w:rsidRPr="009B7EA6" w:rsidRDefault="009B7EA6" w:rsidP="009B7EA6">
            <w:pPr>
              <w:spacing w:after="0" w:line="360" w:lineRule="auto"/>
              <w:ind w:left="214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noProof/>
                <w:sz w:val="16"/>
                <w:szCs w:val="24"/>
                <w:lang w:eastAsia="pl-PL"/>
              </w:rPr>
              <w:t>Pracodawca  zainteresowany upowszechnieniem oferty pracy w wybranych państwach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Europejskiego Obszaru Gospodarczego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360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Jeżeli TAK to wskazać których: …………………………………………………………………………………………………………………………………………..</w:t>
            </w:r>
          </w:p>
        </w:tc>
        <w:tc>
          <w:tcPr>
            <w:tcW w:w="1501" w:type="dxa"/>
            <w:vAlign w:val="center"/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214" w:hanging="62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TAK / NIE *</w:t>
            </w:r>
          </w:p>
        </w:tc>
      </w:tr>
      <w:tr w:rsidR="009B7EA6" w:rsidRPr="009B7EA6" w:rsidTr="007D713E">
        <w:trPr>
          <w:cantSplit/>
          <w:trHeight w:val="1017"/>
        </w:trPr>
        <w:tc>
          <w:tcPr>
            <w:tcW w:w="9557" w:type="dxa"/>
            <w:gridSpan w:val="10"/>
          </w:tcPr>
          <w:p w:rsidR="009B7EA6" w:rsidRPr="009B7EA6" w:rsidRDefault="009B7EA6" w:rsidP="009B7EA6">
            <w:pPr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Wyrażam zgodę na podanie do wiadomości publicznej informacji umożliwiających identyfikację pracodawcy  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>Oferta zawierająca dane umożliwiające identyfikacje pracodawcy – pośrednictwo otwarte (oferta ogólnodostępna)</w:t>
            </w:r>
          </w:p>
          <w:p w:rsidR="009B7EA6" w:rsidRPr="009B7EA6" w:rsidRDefault="009B7EA6" w:rsidP="009B7EA6">
            <w:pPr>
              <w:tabs>
                <w:tab w:val="right" w:pos="284"/>
                <w:tab w:val="left" w:pos="408"/>
              </w:tabs>
              <w:spacing w:after="0" w:line="276" w:lineRule="auto"/>
              <w:ind w:left="21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Oferta niezawierająca danych umożliwiających identyfikacje pracodawcy – pośrednictwo zamknięte (oferta przeznaczona dla osób bezrobotnych zarejestrowanych w PUP)</w:t>
            </w:r>
          </w:p>
        </w:tc>
        <w:tc>
          <w:tcPr>
            <w:tcW w:w="1501" w:type="dxa"/>
            <w:tcBorders>
              <w:bottom w:val="nil"/>
            </w:tcBorders>
          </w:tcPr>
          <w:p w:rsidR="009B7EA6" w:rsidRPr="009B7EA6" w:rsidRDefault="009B7EA6" w:rsidP="009B7EA6">
            <w:pPr>
              <w:tabs>
                <w:tab w:val="right" w:pos="152"/>
                <w:tab w:val="left" w:pos="408"/>
              </w:tabs>
              <w:spacing w:after="0" w:line="240" w:lineRule="auto"/>
              <w:ind w:left="15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TAK / NIE *</w:t>
            </w:r>
          </w:p>
        </w:tc>
      </w:tr>
      <w:tr w:rsidR="009B7EA6" w:rsidRPr="009B7EA6" w:rsidTr="007D713E">
        <w:trPr>
          <w:cantSplit/>
          <w:trHeight w:val="359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VII.  Informacje dla pracodawcy</w:t>
            </w:r>
          </w:p>
        </w:tc>
      </w:tr>
      <w:tr w:rsidR="009B7EA6" w:rsidRPr="009B7EA6" w:rsidTr="007D713E">
        <w:trPr>
          <w:cantSplit/>
          <w:trHeight w:val="1580"/>
        </w:trPr>
        <w:tc>
          <w:tcPr>
            <w:tcW w:w="11058" w:type="dxa"/>
            <w:gridSpan w:val="11"/>
          </w:tcPr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Pracodawca zgłasza ofertę pracy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do jednego powiatowego urzędu pracy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 właściwego ze względu na siedzibę pracodawcy albo miejsce wykonywania pracy albo innego wybranego przez siebie urzędu.</w:t>
            </w: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Powiatowy urząd pracy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nie może przyjąć oferty pracy,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 xml:space="preserve"> jeżeli pracodawca zawarł w ofercie pracy wymagania, które naruszają zasadę równego traktowania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>w zatrudnieniu w rozumieniu przepisów prawa pracy i mogą dyskryminować kandydatów do pracy, w szczególności ze względu na: płeć, wiek, niepełnosprawność, rasę, religię, narodowość, przekonania polityczne, przynależność związkową, pochodzenie etniczne, wyznanie lub orientację seksualną.</w:t>
            </w: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br/>
              <w:t xml:space="preserve">Powiatowy urząd pracy 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  <w:lang w:eastAsia="pl-PL"/>
              </w:rPr>
              <w:t>może nie przyjąć oferty pracy</w:t>
            </w:r>
            <w:r w:rsidRPr="009B7EA6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  <w:t>, w szczególności jeżeli pracodawca w okresie 365 dni przed dniem zgłoszenia oferty pracy został ukarany lub skazany prawomocnym wyrokiem za naruszenie przepisów prawa pracy albo jest objęty postępowaniem dotyczącym naruszenia przepisów prawa pracy.</w:t>
            </w: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t xml:space="preserve">Podstawa prawna:  Ustawa z dnia 20 kwietnia 2004 r. o promocji zatrudnienia i instytucjach rynku pracy (Dz. U. z 2023 r. poz. 735 z późn. zm.). </w:t>
            </w:r>
            <w:r w:rsidRPr="009B7EA6">
              <w:rPr>
                <w:rFonts w:ascii="Times New Roman" w:eastAsia="Calibri" w:hAnsi="Times New Roman" w:cs="Times New Roman"/>
                <w:sz w:val="16"/>
                <w:szCs w:val="16"/>
                <w:lang w:eastAsia="pl-PL"/>
              </w:rPr>
              <w:br/>
              <w:t>Rozporządzenie Ministra Pracy i Polityki Społecznej z dnia 14 maja  2014  r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. w sprawie szczegółowych warunków realizacji oraz trybu  i sposobów  prowadzenia usług rynku pracy (Dz. U. z 2014 r. poz. 667). </w:t>
            </w:r>
          </w:p>
        </w:tc>
      </w:tr>
      <w:tr w:rsidR="009B7EA6" w:rsidRPr="009B7EA6" w:rsidTr="007D713E">
        <w:trPr>
          <w:cantSplit/>
          <w:trHeight w:val="1347"/>
        </w:trPr>
        <w:tc>
          <w:tcPr>
            <w:tcW w:w="11058" w:type="dxa"/>
            <w:gridSpan w:val="11"/>
            <w:tcBorders>
              <w:left w:val="nil"/>
              <w:right w:val="nil"/>
            </w:tcBorders>
          </w:tcPr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-851" w:right="-1134" w:hanging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Pracodawca </w:t>
            </w:r>
          </w:p>
          <w:p w:rsidR="009B7EA6" w:rsidRPr="009B7EA6" w:rsidRDefault="009B7EA6" w:rsidP="009B7EA6">
            <w:pPr>
              <w:tabs>
                <w:tab w:val="left" w:pos="1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----------------------------------------------------------------                                                                                   -----------------------------------------------------------------------------</w:t>
            </w:r>
          </w:p>
          <w:p w:rsidR="009B7EA6" w:rsidRPr="009B7EA6" w:rsidRDefault="009B7EA6" w:rsidP="009B7EA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Pieczęć pracodawcy                                                                                                                                        Data i podpis pracodawcy lub osoby przez niego upoważnionej</w:t>
            </w:r>
          </w:p>
        </w:tc>
      </w:tr>
      <w:tr w:rsidR="009B7EA6" w:rsidRPr="009B7EA6" w:rsidTr="007D713E">
        <w:trPr>
          <w:cantSplit/>
          <w:trHeight w:val="451"/>
        </w:trPr>
        <w:tc>
          <w:tcPr>
            <w:tcW w:w="11058" w:type="dxa"/>
            <w:gridSpan w:val="11"/>
            <w:shd w:val="clear" w:color="auto" w:fill="BFBFBF"/>
          </w:tcPr>
          <w:p w:rsidR="009B7EA6" w:rsidRPr="009B7EA6" w:rsidRDefault="009B7EA6" w:rsidP="009B7EA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b/>
                <w:bCs/>
                <w:szCs w:val="24"/>
                <w:lang w:eastAsia="pl-PL"/>
              </w:rPr>
              <w:t>VIII. Adnotacje powiatowego urzędu pracy (wypełnia pup)</w:t>
            </w:r>
          </w:p>
        </w:tc>
      </w:tr>
      <w:tr w:rsidR="009B7EA6" w:rsidRPr="009B7EA6" w:rsidTr="007D713E">
        <w:trPr>
          <w:cantSplit/>
          <w:trHeight w:val="550"/>
        </w:trPr>
        <w:tc>
          <w:tcPr>
            <w:tcW w:w="2836" w:type="dxa"/>
          </w:tcPr>
          <w:p w:rsidR="009B7EA6" w:rsidRPr="009B7EA6" w:rsidRDefault="009B7EA6" w:rsidP="009B7EA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przyjęcia zgłoszenia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</w:t>
            </w:r>
          </w:p>
        </w:tc>
        <w:tc>
          <w:tcPr>
            <w:tcW w:w="3969" w:type="dxa"/>
            <w:gridSpan w:val="5"/>
          </w:tcPr>
          <w:p w:rsidR="009B7EA6" w:rsidRPr="009B7EA6" w:rsidRDefault="009B7EA6" w:rsidP="009B7EA6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Pracownik przyjmujący zgłoszenie</w:t>
            </w:r>
          </w:p>
          <w:p w:rsidR="009B7EA6" w:rsidRPr="009B7EA6" w:rsidRDefault="009B7EA6" w:rsidP="009B7EA6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642" w:hanging="426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Sposób przyjęcia oferty</w:t>
            </w: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</w:tr>
      <w:tr w:rsidR="009B7EA6" w:rsidRPr="009B7EA6" w:rsidTr="007D713E">
        <w:trPr>
          <w:cantSplit/>
          <w:trHeight w:val="544"/>
        </w:trPr>
        <w:tc>
          <w:tcPr>
            <w:tcW w:w="2836" w:type="dxa"/>
          </w:tcPr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Numer oferty pracy</w:t>
            </w:r>
          </w:p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35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OfPr/…..…/……………</w:t>
            </w:r>
          </w:p>
        </w:tc>
        <w:tc>
          <w:tcPr>
            <w:tcW w:w="3969" w:type="dxa"/>
            <w:gridSpan w:val="5"/>
          </w:tcPr>
          <w:p w:rsidR="009B7EA6" w:rsidRPr="009B7EA6" w:rsidRDefault="009B7EA6" w:rsidP="009B7EA6">
            <w:pPr>
              <w:spacing w:after="0" w:line="240" w:lineRule="auto"/>
              <w:ind w:left="216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Data wycofania oferty pracy</w:t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</w: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>………………………………………</w:t>
            </w:r>
          </w:p>
        </w:tc>
        <w:tc>
          <w:tcPr>
            <w:tcW w:w="4253" w:type="dxa"/>
            <w:gridSpan w:val="5"/>
            <w:tcBorders>
              <w:right w:val="single" w:sz="4" w:space="0" w:color="auto"/>
            </w:tcBorders>
          </w:tcPr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Przyczyna wycofania oferty</w:t>
            </w: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spacing w:after="0" w:line="240" w:lineRule="auto"/>
              <w:ind w:left="218"/>
              <w:contextualSpacing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………………………………………</w:t>
            </w: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Calibri" w:eastAsia="Times New Roman" w:hAnsi="Calibri" w:cs="Times New Roman"/>
          <w:b/>
          <w:i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lastRenderedPageBreak/>
        <w:t xml:space="preserve">Załącznik </w:t>
      </w:r>
      <w:r w:rsidR="00F5378E">
        <w:rPr>
          <w:rFonts w:ascii="Times New Roman" w:eastAsia="Times New Roman" w:hAnsi="Times New Roman" w:cs="Times New Roman"/>
          <w:lang w:eastAsia="pl-PL"/>
        </w:rPr>
        <w:t>n</w:t>
      </w:r>
      <w:r w:rsidRPr="009B7EA6">
        <w:rPr>
          <w:rFonts w:ascii="Times New Roman" w:eastAsia="Times New Roman" w:hAnsi="Times New Roman" w:cs="Times New Roman"/>
          <w:lang w:eastAsia="pl-PL"/>
        </w:rPr>
        <w:t>r 5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7799" w:firstLine="709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5355"/>
      </w:tblGrid>
      <w:tr w:rsidR="009B7EA6" w:rsidRPr="009B7EA6" w:rsidTr="007D713E"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Formularz informacji przedstawianych przy ubieganiu się o pomoc de minimis</w:t>
            </w:r>
          </w:p>
        </w:tc>
      </w:tr>
      <w:tr w:rsidR="009B7EA6" w:rsidRPr="009B7EA6" w:rsidTr="007D713E">
        <w:trPr>
          <w:trHeight w:val="879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Stosuje się do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 xml:space="preserve">de minimis </w:t>
            </w: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udzielanej na warunkach określonych w rozporządzeniu Komisji (UE)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nr 2023/2831 z dnia 13 grudnia 2023 r. w sprawie stosowania art. 107 i 108 Traktatu o funkcjonowaniu Unii Europejskiej do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Cs w:val="24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Cs w:val="24"/>
                <w:lang w:eastAsia="pl-PL"/>
              </w:rPr>
              <w:t xml:space="preserve"> (Dz. Urz. UE L  2023/2831)</w:t>
            </w:r>
          </w:p>
        </w:tc>
      </w:tr>
      <w:tr w:rsidR="009B7EA6" w:rsidRPr="009B7EA6" w:rsidTr="007D713E">
        <w:trPr>
          <w:trHeight w:val="750"/>
        </w:trPr>
        <w:tc>
          <w:tcPr>
            <w:tcW w:w="5385" w:type="dxa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A. Informacje dotyczące podmiotu któremu ma być udzielona pomoc 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5355" w:type="dxa"/>
            <w:shd w:val="clear" w:color="auto" w:fill="D9D9D9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A1. Informacje dotyczące wnioskodawcy </w:t>
            </w:r>
            <w:r w:rsidRPr="009B7EA6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niebędącego podmiotem, któremu ma być</w:t>
            </w:r>
            <w:r w:rsidRPr="009B7EA6">
              <w:rPr>
                <w:rFonts w:ascii="Calibri" w:eastAsia="Times New Roman" w:hAnsi="Calibri" w:cs="Arial"/>
                <w:b/>
                <w:bCs/>
                <w:lang w:eastAsia="pl-PL"/>
              </w:rPr>
              <w:br/>
              <w:t xml:space="preserve">       udzielona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>pomoc de minimis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vertAlign w:val="superscript"/>
                <w:lang w:eastAsia="pl-PL"/>
              </w:rPr>
              <w:t>2</w:t>
            </w:r>
            <w:r w:rsidRPr="009B7EA6">
              <w:rPr>
                <w:rFonts w:ascii="Calibri" w:eastAsia="Times New Roman" w:hAnsi="Calibri" w:cs="Arial"/>
                <w:b/>
                <w:bCs/>
                <w:vertAlign w:val="superscript"/>
                <w:lang w:eastAsia="pl-PL"/>
              </w:rPr>
              <w:t>)</w:t>
            </w:r>
          </w:p>
        </w:tc>
      </w:tr>
      <w:tr w:rsidR="009B7EA6" w:rsidRPr="009B7EA6" w:rsidTr="007D713E">
        <w:trPr>
          <w:trHeight w:val="2151"/>
        </w:trPr>
        <w:tc>
          <w:tcPr>
            <w:tcW w:w="5385" w:type="dxa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  <w:gridCol w:w="465"/>
              <w:gridCol w:w="466"/>
            </w:tblGrid>
            <w:tr w:rsidR="009B7EA6" w:rsidRPr="009B7EA6" w:rsidTr="007D713E"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B7EA6" w:rsidRPr="009B7EA6" w:rsidTr="007D713E">
              <w:trPr>
                <w:trHeight w:val="412"/>
              </w:trPr>
              <w:tc>
                <w:tcPr>
                  <w:tcW w:w="467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4"/>
            </w:tblGrid>
            <w:tr w:rsidR="009B7EA6" w:rsidRPr="009B7EA6" w:rsidTr="007D713E">
              <w:trPr>
                <w:trHeight w:val="442"/>
              </w:trPr>
              <w:tc>
                <w:tcPr>
                  <w:tcW w:w="515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355" w:type="dxa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1a) Identyfikator podatkowy NIP wnioskodawcy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"/>
              <w:gridCol w:w="465"/>
              <w:gridCol w:w="465"/>
              <w:gridCol w:w="466"/>
              <w:gridCol w:w="465"/>
              <w:gridCol w:w="465"/>
              <w:gridCol w:w="466"/>
              <w:gridCol w:w="465"/>
              <w:gridCol w:w="465"/>
              <w:gridCol w:w="466"/>
            </w:tblGrid>
            <w:tr w:rsidR="009B7EA6" w:rsidRPr="009B7EA6" w:rsidTr="007D713E"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66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2a) Imię i nazwisko albo nazwa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B7EA6" w:rsidRPr="009B7EA6" w:rsidTr="007D713E">
              <w:trPr>
                <w:trHeight w:val="426"/>
              </w:trPr>
              <w:tc>
                <w:tcPr>
                  <w:tcW w:w="467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3a) Adres miejsca zamieszkania albo adres siedziby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 wnioskodawcy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55"/>
            </w:tblGrid>
            <w:tr w:rsidR="009B7EA6" w:rsidRPr="009B7EA6" w:rsidTr="007D713E">
              <w:trPr>
                <w:trHeight w:val="456"/>
              </w:trPr>
              <w:tc>
                <w:tcPr>
                  <w:tcW w:w="5155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7EA6" w:rsidRPr="009B7EA6" w:rsidTr="007D713E">
        <w:trPr>
          <w:trHeight w:val="4775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Identyfikator gminy, w której podmiot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ma miejsce zamieszkania albo siedzibę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4)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9"/>
              <w:gridCol w:w="369"/>
              <w:gridCol w:w="369"/>
              <w:gridCol w:w="369"/>
            </w:tblGrid>
            <w:tr w:rsidR="009B7EA6" w:rsidRPr="009B7EA6" w:rsidTr="007D713E"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Forma prawna podmiotu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9B7EA6" w:rsidRPr="009B7EA6" w:rsidTr="007D713E">
              <w:trPr>
                <w:trHeight w:val="2332"/>
              </w:trPr>
              <w:tc>
                <w:tcPr>
                  <w:tcW w:w="425" w:type="dxa"/>
                  <w:tcBorders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6985" r="5080" b="9525"/>
                            <wp:wrapNone/>
                            <wp:docPr id="26" name="Prostokąt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08CC63" id="Prostokąt 26" o:spid="_x0000_s1026" style="position:absolute;margin-left:0;margin-top:2.9pt;width:10.85pt;height:12.95pt;z-index:2516664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aD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8890" r="5080" b="7620"/>
                            <wp:wrapNone/>
                            <wp:docPr id="25" name="Prostokąt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BE39C95" id="Prostokąt 25" o:spid="_x0000_s1026" style="position:absolute;margin-left:0;margin-top:7.4pt;width:10.85pt;height:12.95pt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12065" r="5715" b="13970"/>
                            <wp:wrapNone/>
                            <wp:docPr id="24" name="Prostokąt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756B45" id="Prostokąt 24" o:spid="_x0000_s1026" style="position:absolute;margin-left:0;margin-top:-.05pt;width:10.85pt;height:12.9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EFtfQU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37795" cy="164465"/>
                            <wp:effectExtent l="5715" t="6985" r="8890" b="9525"/>
                            <wp:wrapNone/>
                            <wp:docPr id="23" name="Prostokąt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17D39F" id="Prostokąt 23" o:spid="_x0000_s1026" style="position:absolute;margin-left:.45pt;margin-top:4.55pt;width:10.8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T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276860</wp:posOffset>
                            </wp:positionV>
                            <wp:extent cx="137795" cy="164465"/>
                            <wp:effectExtent l="5715" t="11430" r="8890" b="5080"/>
                            <wp:wrapNone/>
                            <wp:docPr id="22" name="Prostokąt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27B86FA" id="Prostokąt 22" o:spid="_x0000_s1026" style="position:absolute;margin-left:.45pt;margin-top:21.8pt;width:10.85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37795" cy="164465"/>
                            <wp:effectExtent l="5080" t="5080" r="9525" b="11430"/>
                            <wp:wrapNone/>
                            <wp:docPr id="21" name="Prostokąt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BF5A28" id="Prostokąt 21" o:spid="_x0000_s1026" style="position:absolute;margin-left:.4pt;margin-top:8.9pt;width:10.85pt;height:1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98JQIAAD4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przedsiębiorstwo państwowe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Skarbu Państwa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jednoosobowa spółka jednostki samorządu terytorialnego, w rozumieniu ustawy z dnia 20 grudnia 1996 r. o gospodarce komunalnej (Dz. U. z 2021 r. poz. 679)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>2007 r. o ochronie konkurencji i konsumentów (Dz. U. z 2024 r. poz. 594)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jednostka sektora finansów publicznych w rozumieniu przepisów ustawy z dnia 27 sierpnia 2009 r. o finansach publicznych (Dz. U. z 2023 r. poz. 1270, z późn. zm.)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8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inna (podać jaka)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625"/>
                  </w:tblGrid>
                  <w:tr w:rsidR="009B7EA6" w:rsidRPr="009B7EA6" w:rsidTr="007D713E">
                    <w:trPr>
                      <w:trHeight w:val="56"/>
                    </w:trPr>
                    <w:tc>
                      <w:tcPr>
                        <w:tcW w:w="9625" w:type="dxa"/>
                        <w:shd w:val="clear" w:color="auto" w:fill="FFFFFF"/>
                      </w:tcPr>
                      <w:p w:rsidR="009B7EA6" w:rsidRPr="009B7EA6" w:rsidRDefault="009B7EA6" w:rsidP="009B7EA6">
                        <w:pPr>
                          <w:widowControl w:val="0"/>
                          <w:tabs>
                            <w:tab w:val="left" w:pos="9406"/>
                          </w:tabs>
                          <w:suppressAutoHyphens/>
                          <w:autoSpaceDE w:val="0"/>
                          <w:autoSpaceDN w:val="0"/>
                          <w:spacing w:before="80" w:after="120" w:line="240" w:lineRule="auto"/>
                          <w:rPr>
                            <w:rFonts w:ascii="Calibri" w:eastAsia="Times New Roman" w:hAnsi="Calibri" w:cs="Arial"/>
                            <w:b/>
                            <w:bCs/>
                            <w:sz w:val="8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7EA6" w:rsidRPr="009B7EA6" w:rsidTr="007D713E">
        <w:trPr>
          <w:trHeight w:val="3393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6) Wielkość podmiotu, zgodnie z załącznikiem I do rozporządzenia Komisji (UE) nr 651/2014 z dnia 17 czerwca 2014 r. uznającego niektóre rodzaje pomocy za zgodne z rynkiem wewnętrznym w zastosowaniu art. 107 i 108 Traktatu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(Dz. Urz. UE L 187 z 26.06.2014, str. 1 z późn. zm.)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5)</w:t>
            </w:r>
          </w:p>
          <w:tbl>
            <w:tblPr>
              <w:tblW w:w="10649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10224"/>
            </w:tblGrid>
            <w:tr w:rsidR="009B7EA6" w:rsidRPr="009B7EA6" w:rsidTr="007D713E">
              <w:trPr>
                <w:trHeight w:val="1401"/>
              </w:trPr>
              <w:tc>
                <w:tcPr>
                  <w:tcW w:w="425" w:type="dxa"/>
                  <w:tcBorders>
                    <w:top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36830</wp:posOffset>
                            </wp:positionV>
                            <wp:extent cx="137795" cy="164465"/>
                            <wp:effectExtent l="9525" t="8255" r="5080" b="8255"/>
                            <wp:wrapNone/>
                            <wp:docPr id="20" name="Prostokąt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657F34D" id="Prostokąt 20" o:spid="_x0000_s1026" style="position:absolute;margin-left:0;margin-top:2.9pt;width:10.85pt;height:12.95pt;z-index:25167257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rS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iJ5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93980</wp:posOffset>
                            </wp:positionV>
                            <wp:extent cx="137795" cy="164465"/>
                            <wp:effectExtent l="9525" t="9525" r="5080" b="6985"/>
                            <wp:wrapNone/>
                            <wp:docPr id="19" name="Prostokąt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845B7D" id="Prostokąt 19" o:spid="_x0000_s1026" style="position:absolute;margin-left:0;margin-top:7.4pt;width:10.85pt;height:12.95pt;z-index:2516736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dI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align>left</wp:align>
                            </wp:positionH>
                            <wp:positionV relativeFrom="paragraph">
                              <wp:posOffset>-635</wp:posOffset>
                            </wp:positionV>
                            <wp:extent cx="137795" cy="164465"/>
                            <wp:effectExtent l="8890" t="13335" r="5715" b="12700"/>
                            <wp:wrapNone/>
                            <wp:docPr id="18" name="Prostokąt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FF9B40" id="Prostokąt 18" o:spid="_x0000_s1026" style="position:absolute;margin-left:0;margin-top:-.05pt;width:10.85pt;height:12.95pt;z-index:25167462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LmJw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noProof/>
                      <w:sz w:val="20"/>
                      <w:szCs w:val="20"/>
                      <w:vertAlign w:val="superscript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5715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37795" cy="164465"/>
                            <wp:effectExtent l="5715" t="12700" r="8890" b="13335"/>
                            <wp:wrapNone/>
                            <wp:docPr id="17" name="Prostokąt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37795" cy="1644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FB5882" id="Prostokąt 17" o:spid="_x0000_s1026" style="position:absolute;margin-left:.45pt;margin-top:7.25pt;width:10.85pt;height:1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"/>
                        </w:pict>
                      </mc:Fallback>
                    </mc:AlternateConten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224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mikroprzedsiębiorca 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mały przedsiębiorca 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średni przedsiębiorca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inny przedsiębiorca</w:t>
                  </w: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Klasa działalności, zgodnie z rozporządzeniem Rady Ministrów z dnia 24 grudnia 2007 r. w sprawie Polskiej Klasyfikacji Działalności (PKD) (Dz. U. poz. 1885, z późn. zm.)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6)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"/>
              <w:gridCol w:w="353"/>
              <w:gridCol w:w="353"/>
              <w:gridCol w:w="354"/>
            </w:tblGrid>
            <w:tr w:rsidR="009B7EA6" w:rsidRPr="009B7EA6" w:rsidTr="007D713E">
              <w:tc>
                <w:tcPr>
                  <w:tcW w:w="35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5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utworzenia podmiotu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9"/>
            </w:tblGrid>
            <w:tr w:rsidR="009B7EA6" w:rsidRPr="009B7EA6" w:rsidTr="007D713E"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9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EA6" w:rsidRPr="009B7EA6" w:rsidTr="007D713E">
        <w:trPr>
          <w:trHeight w:val="6228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lastRenderedPageBreak/>
              <w:t>9) Powiązania z innymi przedsiębiorcami</w: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7)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pomiędzy podmiotem a innymi przedsiębiorcami istnieją powiązania polegające na tym, że:</w:t>
            </w:r>
          </w:p>
          <w:tbl>
            <w:tblPr>
              <w:tblW w:w="10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16"/>
              <w:gridCol w:w="283"/>
              <w:gridCol w:w="289"/>
              <w:gridCol w:w="137"/>
              <w:gridCol w:w="572"/>
              <w:gridCol w:w="290"/>
              <w:gridCol w:w="141"/>
              <w:gridCol w:w="383"/>
              <w:gridCol w:w="137"/>
            </w:tblGrid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5512B7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jeden przedsiębiorca posiada większość praw głosu akcjonariuszy lub wspólników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drugiego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jeden przedsiębiorca ma prawo wyznaczyć lub odwołać większość członków organu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zarządzającego lub nadzorczego innego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c) jeden przedsiębiorca ma prawo wywierać dominujący wpływ na innego przedsiębiorcę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6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zgodnie z umową zawartą z tym przedsiębiorcą lub zgodnie z jego dokumentami  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założycielskimi?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gridAfter w:val="1"/>
                <w:wAfter w:w="137" w:type="dxa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d) jeden przedsiębiorca, który jest akcjonariuszem lub wspólnikiem innego przedsiębiorcy lub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rPr>
                <w:gridAfter w:val="1"/>
                <w:wAfter w:w="137" w:type="dxa"/>
                <w:trHeight w:val="181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jego członkiem, zgodnie z porozumieniem z innymi akcjonariuszami, wspólnikami lub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członkami tego przedsiębiorcy, samodzielnie kontroluje większość praw głosu u tego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przedsiębiorcy?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90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gridAfter w:val="1"/>
                <w:wAfter w:w="137" w:type="dxa"/>
                <w:trHeight w:val="219"/>
              </w:trPr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e) przedsiębiorca pozostaje w jakimkolwiek ze stosunków opisanych powyżej poprzez jednego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9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4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82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innego przedsiębiorcę lub kilku innych przedsiębiorców?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0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przynajmniej jednej odpowiedzi twierdzącej, należy podać: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4308"/>
            </w:tblGrid>
            <w:tr w:rsidR="009B7EA6" w:rsidRPr="009B7EA6" w:rsidTr="007D713E">
              <w:trPr>
                <w:trHeight w:val="70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a) identyfikator podatkowy NIP wszystkich powiązanych z podmiotem  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 przedsiębiorców</w:t>
                  </w:r>
                </w:p>
              </w:tc>
              <w:tc>
                <w:tcPr>
                  <w:tcW w:w="430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131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363"/>
              </w:trPr>
              <w:tc>
                <w:tcPr>
                  <w:tcW w:w="623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b) 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</w:t>
                  </w:r>
                </w:p>
              </w:tc>
              <w:tc>
                <w:tcPr>
                  <w:tcW w:w="4308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     minionych  3 lat wszystkim powiązanym z podmiotem przedsiębiorcom</w: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vertAlign w:val="superscript"/>
                <w:lang w:eastAsia="pl-PL"/>
              </w:rPr>
              <w:t>8)</w:t>
            </w:r>
          </w:p>
        </w:tc>
      </w:tr>
      <w:tr w:rsidR="009B7EA6" w:rsidRPr="009B7EA6" w:rsidTr="007D713E">
        <w:trPr>
          <w:trHeight w:val="8941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10) Informacja o utworzeniu wnioskodawcy w wyniku podziału innego przedsiębiorcy lub połączenia z innym przedsiębiorcą, </w: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br/>
              <w:t>w tym przez przejęcie innego przedsiębiorcy, lub przekształcenia przedsiębiorcy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Czy podmiot w okresie minionych 3 lat: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0"/>
              <w:gridCol w:w="284"/>
              <w:gridCol w:w="709"/>
              <w:gridCol w:w="283"/>
              <w:gridCol w:w="764"/>
            </w:tblGrid>
            <w:tr w:rsidR="009B7EA6" w:rsidRPr="009B7EA6" w:rsidTr="007D713E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powstał wskutek połączenia się innych przedsiębiorców?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b) przejął innego przedsiębiorcę?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8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8500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c) powstał w wyniku podziału innego przedsiębiorcy?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sz w:val="16"/>
                      <w:szCs w:val="16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76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  <w:t>nie</w:t>
                  </w: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6019800</wp:posOffset>
                      </wp:positionH>
                      <wp:positionV relativeFrom="paragraph">
                        <wp:posOffset>67310</wp:posOffset>
                      </wp:positionV>
                      <wp:extent cx="175895" cy="173990"/>
                      <wp:effectExtent l="7620" t="10795" r="6985" b="571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34694" id="Prostokąt 16" o:spid="_x0000_s1026" style="position:absolute;margin-left:474pt;margin-top:5.3pt;width:13.85pt;height:13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57785</wp:posOffset>
                      </wp:positionV>
                      <wp:extent cx="175895" cy="173990"/>
                      <wp:effectExtent l="7620" t="10795" r="6985" b="571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1BDF" id="Prostokąt 15" o:spid="_x0000_s1026" style="position:absolute;margin-left:425.25pt;margin-top:4.55pt;width:13.85pt;height:13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 xml:space="preserve">  d) powstał w wyniku przekształcenia przedsiębiorcy?                                                                                                                                                   tak  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a lub  b  należy podać: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4308"/>
            </w:tblGrid>
            <w:tr w:rsidR="009B7EA6" w:rsidRPr="009B7EA6" w:rsidTr="007D713E">
              <w:trPr>
                <w:trHeight w:val="796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wszystkich połączonych lub przejętych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przedsiębiorców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14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08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271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08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41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 minionych 3 lat wszystkim połączonym lub przejętym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 przedsiębiorcom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08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6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l-PL"/>
              </w:rPr>
              <w:t>W przypadku zaznaczenia odpowiedzi twierdzącej w lit. c lub d należy podać:</w:t>
            </w:r>
          </w:p>
          <w:tbl>
            <w:tblPr>
              <w:tblW w:w="1044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5"/>
              <w:gridCol w:w="284"/>
              <w:gridCol w:w="283"/>
              <w:gridCol w:w="289"/>
              <w:gridCol w:w="278"/>
              <w:gridCol w:w="284"/>
              <w:gridCol w:w="283"/>
              <w:gridCol w:w="284"/>
              <w:gridCol w:w="283"/>
              <w:gridCol w:w="284"/>
              <w:gridCol w:w="283"/>
              <w:gridCol w:w="1514"/>
            </w:tblGrid>
            <w:tr w:rsidR="009B7EA6" w:rsidRPr="009B7EA6" w:rsidTr="007D713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a) identyfikator podatkowy NIP przedsiębiorcy przed podziałem lub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przekształceniem</w:t>
                  </w: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9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7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514" w:type="dxa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149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top w:val="nil"/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b) 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465"/>
              </w:trPr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minionych 3 lat przedsiębiorcy istniejącemu przed podziałem lub przekształceniem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odniesieniu do działalności przejmowanej przez podmiot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</w:tr>
            <w:tr w:rsidR="009B7EA6" w:rsidRPr="009B7EA6" w:rsidTr="007D713E">
              <w:tc>
                <w:tcPr>
                  <w:tcW w:w="10444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Jeśli nie jest możliwe ustalenie, jaka część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uzyskanej przez przedsiębiorcę przed podziałem była przeznaczona na działalność przejętą przez podmiot, należy podać:</w:t>
                  </w:r>
                </w:p>
              </w:tc>
            </w:tr>
            <w:tr w:rsidR="009B7EA6" w:rsidRPr="009B7EA6" w:rsidTr="007D713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–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łączną wartość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udzielonej w okresie 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minionych 3 lat przedsiębiorcy przed podziałem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8)</w:t>
                  </w: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6095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przedsiębiorcy przed podziałem (w PLN)</w:t>
                  </w:r>
                </w:p>
              </w:tc>
              <w:tc>
                <w:tcPr>
                  <w:tcW w:w="4349" w:type="dxa"/>
                  <w:gridSpan w:val="11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333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Arial" w:eastAsia="Times New Roman" w:hAnsi="Arial" w:cs="Arial"/>
                      <w:b/>
                      <w:bCs/>
                      <w:noProof/>
                      <w:sz w:val="16"/>
                      <w:szCs w:val="16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3787775</wp:posOffset>
                            </wp:positionH>
                            <wp:positionV relativeFrom="paragraph">
                              <wp:posOffset>52070</wp:posOffset>
                            </wp:positionV>
                            <wp:extent cx="2738120" cy="173990"/>
                            <wp:effectExtent l="7620" t="5080" r="6985" b="11430"/>
                            <wp:wrapNone/>
                            <wp:docPr id="14" name="Prostokąt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38120" cy="1739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D24757" id="Prostokąt 14" o:spid="_x0000_s1026" style="position:absolute;margin-left:298.25pt;margin-top:4.1pt;width:215.6pt;height:13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"/>
                        </w:pict>
                      </mc:Fallback>
                    </mc:AlternateContent>
                  </w:r>
                  <w:r w:rsidRPr="009B7EA6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–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wartość kapitału podmiotu na moment podziału (w PLN)  </w:t>
                  </w: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349" w:type="dxa"/>
                  <w:gridSpan w:val="11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32"/>
        </w:trPr>
        <w:tc>
          <w:tcPr>
            <w:tcW w:w="10740" w:type="dxa"/>
            <w:gridSpan w:val="2"/>
            <w:shd w:val="clear" w:color="auto" w:fill="D9D9D9"/>
            <w:vAlign w:val="center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B. Informacje dotyczące sytuacji ekonomicznej podmiotu, któremu ma być udzielona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vertAlign w:val="superscript"/>
                <w:lang w:eastAsia="pl-PL"/>
              </w:rPr>
              <w:t>9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9B7EA6" w:rsidRPr="009B7EA6" w:rsidTr="007D713E">
        <w:trPr>
          <w:trHeight w:val="7796"/>
        </w:trPr>
        <w:tc>
          <w:tcPr>
            <w:tcW w:w="10740" w:type="dxa"/>
            <w:gridSpan w:val="2"/>
            <w:shd w:val="clear" w:color="auto" w:fill="D9D9D9"/>
            <w:vAlign w:val="center"/>
          </w:tcPr>
          <w:tbl>
            <w:tblPr>
              <w:tblpPr w:leftFromText="141" w:rightFromText="141" w:horzAnchor="margin" w:tblpY="-157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6662"/>
              <w:gridCol w:w="283"/>
              <w:gridCol w:w="851"/>
              <w:gridCol w:w="283"/>
              <w:gridCol w:w="284"/>
              <w:gridCol w:w="709"/>
              <w:gridCol w:w="283"/>
              <w:gridCol w:w="765"/>
            </w:tblGrid>
            <w:tr w:rsidR="009B7EA6" w:rsidRPr="009B7EA6" w:rsidTr="007D713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1) Czy podmiot spełnia kryteria kwalifikujące go do objęcia postępowaniem upadłościowym?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43"/>
              </w:trPr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2) Czy podmiot będący przedsiębiorcą innym niż mikro, mały lub średni- albo w przypadku,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o którym mowa w art. 4 ust. 7 rozporządzenia Komisji (UE) 2023/2831 z dnia 13 grudnia 2023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w sprawie stosowania art. 107 i 108 Traktatu o funkcjonowaniu Unii Europejskiej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 xml:space="preserve">    do pomocy 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16"/>
                      <w:szCs w:val="16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, będący każdym przedsiębiorcą - znajduje się w sytuacji gorszej </w:t>
                  </w: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6"/>
                      <w:szCs w:val="16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    niż sytuacja kwalifikująca się do oceny kredytowej B-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vertAlign w:val="superscript"/>
                      <w:lang w:eastAsia="pl-PL"/>
                    </w:rPr>
                    <w:t>10)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16"/>
                      <w:szCs w:val="16"/>
                      <w:lang w:eastAsia="pl-PL"/>
                    </w:rPr>
                    <w:t>?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4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8500" w:type="dxa"/>
                  <w:gridSpan w:val="5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8"/>
                      <w:szCs w:val="18"/>
                      <w:lang w:eastAsia="pl-PL"/>
                    </w:rPr>
                  </w:pPr>
                </w:p>
              </w:tc>
              <w:tc>
                <w:tcPr>
                  <w:tcW w:w="284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757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 dotyczy</w:t>
                  </w:r>
                </w:p>
              </w:tc>
            </w:tr>
            <w:tr w:rsidR="009B7EA6" w:rsidRPr="009B7EA6" w:rsidTr="007D713E">
              <w:tc>
                <w:tcPr>
                  <w:tcW w:w="1054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3)  Czy w odniesieniu do okresu ostatnich 3 lat poprzedzających dzień wystąpienia z wnioskiem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br/>
                    <w:t xml:space="preserve">     o udzielenie pomocy 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i/>
                      <w:sz w:val="20"/>
                      <w:szCs w:val="20"/>
                      <w:lang w:eastAsia="pl-PL"/>
                    </w:rPr>
                    <w:t>de minimis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:</w:t>
                  </w:r>
                </w:p>
              </w:tc>
            </w:tr>
            <w:tr w:rsidR="009B7EA6" w:rsidRPr="009B7EA6" w:rsidTr="007D713E">
              <w:trPr>
                <w:gridBefore w:val="1"/>
                <w:trHeight w:val="253"/>
              </w:trPr>
              <w:tc>
                <w:tcPr>
                  <w:tcW w:w="6662" w:type="dxa"/>
                  <w:vMerge w:val="restart"/>
                  <w:tcBorders>
                    <w:top w:val="nil"/>
                    <w:lef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a) podmiot odnotowuje rosnące straty?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rPr>
                <w:gridBefore w:val="1"/>
              </w:trPr>
              <w:tc>
                <w:tcPr>
                  <w:tcW w:w="666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b) obroty podmiotu maleją?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6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c) zwiększeniu ulegają zapasy podmiotu lub niewykorzystany potencjał do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2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 świadczenia usług?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10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d) podmiot ma nadwyżki produkcji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vertAlign w:val="superscript"/>
                      <w:lang w:eastAsia="pl-PL"/>
                    </w:rPr>
                    <w:t>11)</w:t>
                  </w: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e) zmniejsza się przepływ środków finansowych?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f) zwiększa się suma zadłużenia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g) rosną kwoty odsetek od zobowiązań podmiotu?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rPr>
                <w:trHeight w:val="309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h) wartość aktywów netto podmiotu zmniejsza się lub jest zerowa?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14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i) zaistniały inne okoliczności wskazujące na trudności w zakresie płynności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bottom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tak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  <w:t>nie</w:t>
                  </w:r>
                </w:p>
              </w:tc>
            </w:tr>
            <w:tr w:rsidR="009B7EA6" w:rsidRPr="009B7EA6" w:rsidTr="007D713E">
              <w:trPr>
                <w:trHeight w:val="252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6"/>
                      <w:szCs w:val="18"/>
                      <w:lang w:eastAsia="pl-PL"/>
                    </w:rPr>
                  </w:pPr>
                </w:p>
              </w:tc>
              <w:tc>
                <w:tcPr>
                  <w:tcW w:w="66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 finansowej?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204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  <w:tr w:rsidR="009B7EA6" w:rsidRPr="009B7EA6" w:rsidTr="007D713E"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  <w:tc>
                <w:tcPr>
                  <w:tcW w:w="1012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  <w:r w:rsidRPr="009B7EA6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  <w:t>Jeśli tak, należy wskazać jakie:</w:t>
                  </w: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9B7EA6" w:rsidRPr="009B7EA6" w:rsidTr="007D713E">
              <w:trPr>
                <w:trHeight w:val="712"/>
              </w:trPr>
              <w:tc>
                <w:tcPr>
                  <w:tcW w:w="8931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sz w:val="20"/>
                      <w:szCs w:val="18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</w:p>
        </w:tc>
      </w:tr>
      <w:tr w:rsidR="009B7EA6" w:rsidRPr="009B7EA6" w:rsidTr="007D713E">
        <w:trPr>
          <w:trHeight w:val="560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C. Informacje dotyczące działalności gospodarczej prowadzonej przez podmiot, któremu ma być udzielona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de minimis</w:t>
            </w:r>
          </w:p>
        </w:tc>
      </w:tr>
      <w:tr w:rsidR="009B7EA6" w:rsidRPr="009B7EA6" w:rsidTr="007D713E">
        <w:trPr>
          <w:trHeight w:val="5492"/>
        </w:trPr>
        <w:tc>
          <w:tcPr>
            <w:tcW w:w="10740" w:type="dxa"/>
            <w:gridSpan w:val="2"/>
            <w:shd w:val="clear" w:color="auto" w:fill="D9D9D9"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podmiot, któremu ma być udzielona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, prowadzi działalność: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13335" t="5080" r="10795" b="1143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02981" id="Prostokąt 13" o:spid="_x0000_s1026" style="position:absolute;margin-left:460.2pt;margin-top:-.85pt;width:10.85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O6JwIAAD4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-10795</wp:posOffset>
                      </wp:positionV>
                      <wp:extent cx="137795" cy="164465"/>
                      <wp:effectExtent l="8890" t="5080" r="571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2E0E7" id="Prostokąt 12" o:spid="_x0000_s1026" style="position:absolute;margin-left:403.6pt;margin-top:-.85pt;width:10.85pt;height:12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Cs/>
                <w:sz w:val="20"/>
                <w:szCs w:val="20"/>
                <w:lang w:eastAsia="pl-PL"/>
              </w:rPr>
              <w:t>1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) w sektorze produkcji podstawowej produktów rybołówstwa i akwakultury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                             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13335" t="13335" r="10795" b="1270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EBF1" id="Prostokąt 11" o:spid="_x0000_s1026" style="position:absolute;margin-left:460.2pt;margin-top:2.7pt;width:10.85pt;height:1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34290</wp:posOffset>
                      </wp:positionV>
                      <wp:extent cx="137795" cy="164465"/>
                      <wp:effectExtent l="8890" t="13335" r="5715" b="1270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42612" id="Prostokąt 10" o:spid="_x0000_s1026" style="position:absolute;margin-left:403.6pt;margin-top:2.7pt;width:10.85pt;height:1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2SJgIAAD4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w dziedzinie produkcji podstawowej produktów rolnych wymienionych                                         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 załączniku I do Traktatu o funkcjonowaniu Unii Europejskiej?                                                                                       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140335</wp:posOffset>
                      </wp:positionV>
                      <wp:extent cx="137795" cy="164465"/>
                      <wp:effectExtent l="13335" t="8255" r="10795" b="825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831B0" id="Prostokąt 9" o:spid="_x0000_s1026" style="position:absolute;margin-left:460.2pt;margin-top:11.05pt;width:10.85pt;height:1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Ihj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121920</wp:posOffset>
                      </wp:positionV>
                      <wp:extent cx="137795" cy="164465"/>
                      <wp:effectExtent l="13970" t="8890" r="10160" b="762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B8ACE" id="Prostokąt 8" o:spid="_x0000_s1026" style="position:absolute;margin-left:404.75pt;margin-top:9.6pt;width:10.85pt;height:1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ptJQ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w dziedzinie przetwarzania i wprowadzania do obrotu produktów rolnych                                    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194310</wp:posOffset>
                      </wp:positionV>
                      <wp:extent cx="127635" cy="151130"/>
                      <wp:effectExtent l="9525" t="8255" r="5715" b="1206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82AFA" id="Prostokąt 7" o:spid="_x0000_s1026" style="position:absolute;margin-left:462.15pt;margin-top:15.3pt;width:10.05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193675</wp:posOffset>
                      </wp:positionV>
                      <wp:extent cx="137795" cy="164465"/>
                      <wp:effectExtent l="13970" t="7620" r="10160" b="889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E5B8F" id="Prostokąt 6" o:spid="_x0000_s1026" style="position:absolute;margin-left:404.75pt;margin-top:15.25pt;width:10.85pt;height:12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Ac/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XM&#10;ipZKtCaCAR6ffgQ2jf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    wymienionych w załączniku I do Traktatu o funkcjonowaniu Unii Europejskiej? 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12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w dziedzinie przetwarzania i wprowadzania do obrotu produktów                                                            tak                    nie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rybołówstwa i akwakultury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12)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?                                                                                                                                                                                   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6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8890" t="10795" r="5715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5690D" id="Prostokąt 5" o:spid="_x0000_s1026" style="position:absolute;margin-left:403.6pt;margin-top:.9pt;width:10.85pt;height:1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Es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11430</wp:posOffset>
                      </wp:positionV>
                      <wp:extent cx="137795" cy="164465"/>
                      <wp:effectExtent l="13335" t="10795" r="10795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BDED4" id="Prostokąt 4" o:spid="_x0000_s1026" style="position:absolute;margin-left:460.2pt;margin-top:.9pt;width:10.85pt;height:1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5) Czy wnioskowana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będzie przeznaczona na działalność wskazaną w pkt 1-4?         tak                    nie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361950</wp:posOffset>
                      </wp:positionV>
                      <wp:extent cx="137795" cy="164465"/>
                      <wp:effectExtent l="8890" t="10160" r="5715" b="63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2422E" id="Prostokąt 3" o:spid="_x0000_s1026" style="position:absolute;margin-left:403.6pt;margin-top:28.5pt;width:10.85pt;height:12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5844540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13335" t="5080" r="1079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6C285" id="Prostokąt 2" o:spid="_x0000_s1026" style="position:absolute;margin-left:460.2pt;margin-top:7.85pt;width:10.85pt;height:1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noProof/>
                <w:sz w:val="20"/>
                <w:szCs w:val="2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99695</wp:posOffset>
                      </wp:positionV>
                      <wp:extent cx="137795" cy="164465"/>
                      <wp:effectExtent l="8890" t="5080" r="5715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BE2B9" id="Prostokąt 1" o:spid="_x0000_s1026" style="position:absolute;margin-left:403.6pt;margin-top:7.85pt;width:10.85pt;height:12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"/>
                  </w:pict>
                </mc:Fallback>
              </mc:AlternateConten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W przypadku zaznaczenia odpowiedzi twierdzącej  w pkt  1 lub 2:  czy zapewniona jest                       tak                    nie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rozdzielność rachunkowa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13)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uniemożliwiająca przeniesienie na wskazaną w tych punktach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 xml:space="preserve">     działalność korzyści wynikających z uzyskanej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(w jaki sposób)?                                   nie dotyczy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  <w:tbl>
            <w:tblPr>
              <w:tblpPr w:leftFromText="141" w:rightFromText="141" w:vertAnchor="text" w:horzAnchor="margin" w:tblpX="421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9B7EA6" w:rsidRPr="009B7EA6" w:rsidTr="007D713E">
              <w:trPr>
                <w:trHeight w:val="977"/>
              </w:trPr>
              <w:tc>
                <w:tcPr>
                  <w:tcW w:w="9351" w:type="dxa"/>
                  <w:shd w:val="clear" w:color="auto" w:fill="FFFFFF"/>
                </w:tcPr>
                <w:p w:rsidR="009B7EA6" w:rsidRPr="009B7EA6" w:rsidRDefault="009B7EA6" w:rsidP="009B7EA6">
                  <w:pPr>
                    <w:widowControl w:val="0"/>
                    <w:suppressAutoHyphens/>
                    <w:autoSpaceDE w:val="0"/>
                    <w:autoSpaceDN w:val="0"/>
                    <w:spacing w:before="120" w:after="0" w:line="240" w:lineRule="auto"/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  <w:sectPr w:rsidR="009B7EA6" w:rsidRPr="009B7EA6" w:rsidSect="0044383D">
          <w:headerReference w:type="even" r:id="rId10"/>
          <w:headerReference w:type="default" r:id="rId11"/>
          <w:pgSz w:w="11906" w:h="16838"/>
          <w:pgMar w:top="425" w:right="425" w:bottom="425" w:left="851" w:header="709" w:footer="709" w:gutter="0"/>
          <w:cols w:space="708"/>
          <w:titlePg/>
          <w:docGrid w:linePitch="360"/>
        </w:sectPr>
      </w:pPr>
    </w:p>
    <w:tbl>
      <w:tblPr>
        <w:tblW w:w="1109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23"/>
        <w:gridCol w:w="220"/>
        <w:gridCol w:w="344"/>
        <w:gridCol w:w="143"/>
        <w:gridCol w:w="142"/>
        <w:gridCol w:w="60"/>
        <w:gridCol w:w="345"/>
        <w:gridCol w:w="304"/>
        <w:gridCol w:w="41"/>
        <w:gridCol w:w="345"/>
        <w:gridCol w:w="345"/>
        <w:gridCol w:w="345"/>
        <w:gridCol w:w="345"/>
        <w:gridCol w:w="345"/>
        <w:gridCol w:w="344"/>
        <w:gridCol w:w="344"/>
        <w:gridCol w:w="344"/>
        <w:gridCol w:w="347"/>
        <w:gridCol w:w="344"/>
        <w:gridCol w:w="61"/>
        <w:gridCol w:w="283"/>
        <w:gridCol w:w="64"/>
        <w:gridCol w:w="283"/>
        <w:gridCol w:w="64"/>
        <w:gridCol w:w="341"/>
        <w:gridCol w:w="57"/>
        <w:gridCol w:w="290"/>
        <w:gridCol w:w="57"/>
        <w:gridCol w:w="290"/>
        <w:gridCol w:w="57"/>
        <w:gridCol w:w="341"/>
        <w:gridCol w:w="6"/>
        <w:gridCol w:w="341"/>
        <w:gridCol w:w="6"/>
        <w:gridCol w:w="341"/>
        <w:gridCol w:w="64"/>
        <w:gridCol w:w="283"/>
        <w:gridCol w:w="122"/>
        <w:gridCol w:w="70"/>
        <w:gridCol w:w="155"/>
        <w:gridCol w:w="147"/>
        <w:gridCol w:w="123"/>
        <w:gridCol w:w="135"/>
        <w:gridCol w:w="140"/>
        <w:gridCol w:w="189"/>
        <w:gridCol w:w="76"/>
        <w:gridCol w:w="23"/>
        <w:gridCol w:w="146"/>
        <w:gridCol w:w="14"/>
        <w:gridCol w:w="160"/>
        <w:gridCol w:w="29"/>
        <w:gridCol w:w="222"/>
        <w:gridCol w:w="176"/>
        <w:gridCol w:w="288"/>
        <w:gridCol w:w="160"/>
        <w:gridCol w:w="160"/>
      </w:tblGrid>
      <w:tr w:rsidR="009B7EA6" w:rsidRPr="009B7EA6" w:rsidTr="007D713E">
        <w:trPr>
          <w:trHeight w:val="122"/>
        </w:trPr>
        <w:tc>
          <w:tcPr>
            <w:tcW w:w="107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"/>
                <w:szCs w:val="28"/>
                <w:lang w:eastAsia="pl-PL"/>
              </w:rPr>
              <w:lastRenderedPageBreak/>
              <w:t> 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 xml:space="preserve">D. Informacje dotyczące pomocy otrzymanej w odniesieniu do tych samych kosztów, na pokrycie których ma być przeznaczona wnioskowana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4"/>
                <w:szCs w:val="28"/>
                <w:lang w:eastAsia="pl-PL"/>
              </w:rPr>
              <w:t>de minimis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77" w:firstLine="77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wnioskowana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zostanie przeznaczona na pokrycie dających się zidentyfikować kosztów?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2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Jeśli tak, </w:t>
            </w:r>
            <w:r w:rsidR="00595928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to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czy na pokrycie tych samych kosztów, o których mowa powyżej, podmiot otrzymał pomoc inną niż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7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28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9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Jeśli tak, należy wypełnić poniższą tabelę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vertAlign w:val="superscript"/>
                <w:lang w:eastAsia="pl-PL"/>
              </w:rPr>
              <w:t>14)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w odniesieniu do ww. pomocy innej niż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oraz pomocy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br/>
              <w:t>na te same koszty.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0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Przeznaczenie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6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Wartość otrzymanej pomocy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4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9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9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nominalna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1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1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74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3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Forma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7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2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8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Podstawa prawna udzielenia pomocy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szczegółowe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3b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1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08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7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informacje podstawowe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3a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5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92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Podmiot udzielający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2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9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9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1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7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0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4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9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8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gridBefore w:val="2"/>
          <w:gridAfter w:val="2"/>
          <w:wBefore w:w="284" w:type="dxa"/>
          <w:wAfter w:w="320" w:type="dxa"/>
          <w:trHeight w:val="73"/>
        </w:trPr>
        <w:tc>
          <w:tcPr>
            <w:tcW w:w="22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Jeżeli w tabeli wykazano otrzymaną pomoc inną niż pomoc </w:t>
            </w:r>
            <w:r w:rsidRPr="009B7EA6">
              <w:rPr>
                <w:rFonts w:ascii="Calibri" w:eastAsia="Times New Roman" w:hAnsi="Calibri" w:cs="Arial"/>
                <w:b/>
                <w:bCs/>
                <w:i/>
                <w:sz w:val="24"/>
                <w:szCs w:val="24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 xml:space="preserve">, należy dodatkowo wypełnić pkt 1-8 poniżej: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1) opis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1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3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5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74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2) koszty kwalifikujące się do objęcia pomocą w wartości nominalnej i zdyskontowanej oraz ich rodzaje: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4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2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3) maksymalna dopuszczalna intensywność pomocy: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5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4) intensywność pomocy już udzielonej w związku z kosztami, o których mowa w pkt 2: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5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5) lokalizacja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0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9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3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6) cele, które mają być osiągnięte w związku z realizacją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51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9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0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7) etapy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3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9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6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0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8) data rozpoczęcia i zakończenia realizacji przedsięwzięcia: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6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35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0490" w:type="dxa"/>
            <w:gridSpan w:val="5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4"/>
                <w:szCs w:val="28"/>
                <w:lang w:eastAsia="pl-PL"/>
              </w:rPr>
              <w:t>E. Informacje dotyczące osoby upoważnionej do przedstawienia informacji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24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03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6"/>
                <w:szCs w:val="2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70"/>
        </w:trPr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B7EA6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4"/>
        </w:trPr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gridAfter w:val="6"/>
          <w:wAfter w:w="1035" w:type="dxa"/>
          <w:trHeight w:val="18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945"/>
        </w:trPr>
        <w:tc>
          <w:tcPr>
            <w:tcW w:w="10934" w:type="dxa"/>
            <w:gridSpan w:val="5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1)  W przypadku gdy o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jawnej albo  partnerskiej, 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komplementariusz spółki komandytowej albo komandytowo-akcyjnej niebędący akcjonariuszem, wspólnik jednoosobowej spółki z ograniczona odpowiedzialnością albo akcjonariusz prostej spółki akcyjnej lub inny podmiot, na który została przeniesiona odpowiedzialność podatkowa ,w związku z działalnością prowadzoną w tej spółce,  podaje się informacje dotyczące tej spółki. 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W przypadku spółki cywilnej należy podać NIP tej spółki, nazwę pod jaką spółka funkcjonuje na rynku oraz miejsce prowadzenia działalności, a w przypadku braku nazwy i miejsca prowadzenia działalności -imiona i nazwiska oraz adresy wszystkich wspólników tej spółki.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69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2) Wypełnia się w przypadku, gdy o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wnioskuje wspólnik spółki cywilnej, jawnej albo partnerskiej,  komplementariusz spółki komandytowej albo komandytowo-akcyjnej niebędący akcjonariuszem, 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0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3) O ile posiada identyfikator podatkowy NIP.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03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 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8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5) Zaznacza się właściwą pozycję znakiem X.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51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6) Podaje się klasę działalności, w związku z którą podmiot ubiega się o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51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60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8) Podaje się wartość pomocy w euro obliczoną zgodnie z art. 11 ust. 3 ustawy z dnia 30 kwietnia 2004 r. o postępowaniu w sprawach dotyczących pomocy publicznej,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(Dz. U. z 2023 r., poz. 702) rozporządzeniem Rady Ministrów wydanym na podstawie art. 11 ust. 2  tej ustawy oraz właściwymi przepisami unijnymi.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120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5512B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9) Wypełnia się jedynie w przypadku podmiotów, którym ma być udzielona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, do obliczenia wartości której konieczne jest ustalenie ich stopy referencyjnej (tj. w formie takiej jak: pożyczki, gwarancje, odroczenia, rozłożenia na raty), z wyjątkiem podmiotów, którym pomoc </w:t>
            </w:r>
            <w:r w:rsidRPr="009B7EA6">
              <w:rPr>
                <w:rFonts w:ascii="Calibri" w:eastAsia="Times New Roman" w:hAnsi="Calibri" w:cs="Arial"/>
                <w:i/>
                <w:sz w:val="16"/>
                <w:szCs w:val="16"/>
                <w:lang w:eastAsia="pl-PL"/>
              </w:rPr>
              <w:t>de minimis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ma być udzielona na podstawie art. 34a ustawy z dnia 8 maja 1997 r. o poręczeniach i gwarancjach udzielanych przez Skarb Państwa oraz nie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które osoby prawne (Dz. U. z 200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4 r. poz. 291), oraz będących osobami fizycznymi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, które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na dzień złożenia informacji określonych w niniejs</w:t>
            </w:r>
            <w:r w:rsidR="005512B7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zym rozporządzeniu nie rozpoczęły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 xml:space="preserve"> prowadzenia działalności gospodarczej.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51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28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11) Dotyczy wyłącznie producentów.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73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 xml:space="preserve"> (Dz. Urz. UE L 354 z 28.12.2013, str. 1 z późn. zm.).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960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</w:t>
            </w: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br/>
              <w:t>o której mowa w art. 10 ustawy z dnia 29 września 1994 r. o rachunkowości (Dz. U. z 2023 r. poz. 120, z późn zm.), zasad prowadzenia odrębnej ewidencji oraz metod przypisywania kosztów i przychodów.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10934" w:type="dxa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B7EA6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14) Wypełnia się zgodnie z Instrukcją wypełnienia tabeli w części D formularza.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345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9B7EA6">
        <w:rPr>
          <w:rFonts w:ascii="Times New Roman" w:eastAsia="Times New Roman" w:hAnsi="Times New Roman" w:cs="Times New Roman"/>
          <w:bCs/>
          <w:lang w:eastAsia="pl-PL"/>
        </w:rPr>
        <w:lastRenderedPageBreak/>
        <w:t>Załącznik nr 6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b/>
          <w:bCs/>
          <w:lang w:eastAsia="pl-PL"/>
        </w:rPr>
        <w:t>FORMULARZ INFORMACJI PRZEDSTAWIANYCH PRZEZ WNIOSKODAWCĘ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before="240" w:after="12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1)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Imię i nazwisko albo firma wnioskodawcy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4" w:firstLine="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after="12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2)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Miejsce zamieszkania i adres albo siedziba i adres wnioskodawcy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120" w:line="360" w:lineRule="auto"/>
        <w:ind w:left="424" w:firstLine="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424" w:firstLine="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after="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3)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Rodzaj prowadzonej działalności, w związku z którą ubiega się o pomoc*</w:t>
      </w: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9B7EA6" w:rsidRPr="009B7EA6" w:rsidRDefault="009B7EA6" w:rsidP="009B7EA6">
      <w:pPr>
        <w:widowControl w:val="0"/>
        <w:numPr>
          <w:ilvl w:val="0"/>
          <w:numId w:val="27"/>
        </w:numPr>
        <w:tabs>
          <w:tab w:val="left" w:pos="85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w rolnictwie</w:t>
      </w:r>
    </w:p>
    <w:p w:rsidR="009B7EA6" w:rsidRPr="009B7EA6" w:rsidRDefault="009B7EA6" w:rsidP="009B7EA6">
      <w:pPr>
        <w:widowControl w:val="0"/>
        <w:numPr>
          <w:ilvl w:val="0"/>
          <w:numId w:val="28"/>
        </w:numPr>
        <w:tabs>
          <w:tab w:val="left" w:pos="85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działalność w rybołówstwie</w:t>
      </w:r>
    </w:p>
    <w:p w:rsidR="009B7EA6" w:rsidRPr="009B7EA6" w:rsidRDefault="009B7EA6" w:rsidP="009B7EA6">
      <w:pPr>
        <w:widowControl w:val="0"/>
        <w:tabs>
          <w:tab w:val="left" w:pos="424"/>
        </w:tabs>
        <w:suppressAutoHyphens/>
        <w:autoSpaceDE w:val="0"/>
        <w:autoSpaceDN w:val="0"/>
        <w:adjustRightInd w:val="0"/>
        <w:spacing w:after="0" w:line="360" w:lineRule="auto"/>
        <w:ind w:left="424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4)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Informacja o otrzymanej pomocy publicznej w odniesieniu do tych samych kosztów kwalifikujących się do objęcia pomocą, na których pokrycie ma być udzielona pomoc de minimis w rolnictwie lub rybołówstwie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972"/>
        <w:gridCol w:w="1781"/>
        <w:gridCol w:w="1701"/>
        <w:gridCol w:w="1701"/>
        <w:gridCol w:w="2268"/>
      </w:tblGrid>
      <w:tr w:rsidR="009B7EA6" w:rsidRPr="009B7EA6" w:rsidTr="007D713E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Dzień udzielenia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Podstawa prawna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Wartość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Przeznaczenie pomocy</w:t>
            </w:r>
            <w:r w:rsidRPr="009B7EA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5)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B7EA6" w:rsidRPr="009B7EA6" w:rsidTr="007D713E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7EA6" w:rsidRPr="009B7EA6" w:rsidTr="007D713E">
        <w:trPr>
          <w:trHeight w:val="494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B7E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B7EA6" w:rsidRPr="009B7EA6" w:rsidRDefault="009B7EA6" w:rsidP="009B7EA6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Objaśnienia: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Dzień udzielenia pomocy - podać dzień udzielenia pomocy wynikający z decyzji lub umowy.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Podstawa prawna - podać tytuł aktu prawnego stanowiącego podstawę do udzielenia pomocy.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Wartość otrzymanej pomocy - podać wartość pomocy jako ekwiwalent dotacji brutto określony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decyzji lub umowie.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Forma pomocy - wpisać formę otrzymanej pomocy, tj. dotacja, dopłaty do oprocentowania kredytów, zwolnienie lub umorzenie z podatku lub opłat, refundacje w całości lub w części, lub inne.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Przeznaczenie otrzymanej pomocy - wskazać, czy koszty, które zostały objęte pomocą, dotyczą inwestycji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gospodarstwie rolnym lub w rybołówstwie czy działalności bieżącej.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osoby upoważnionej do podpisania informacji: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tabs>
          <w:tab w:val="right" w:pos="8804"/>
        </w:tabs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</w:t>
      </w:r>
    </w:p>
    <w:p w:rsidR="009B7EA6" w:rsidRPr="009B7EA6" w:rsidRDefault="009B7EA6" w:rsidP="009B7EA6">
      <w:pPr>
        <w:widowControl w:val="0"/>
        <w:tabs>
          <w:tab w:val="right" w:pos="7952"/>
        </w:tabs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(data i podpis)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</w:t>
      </w:r>
    </w:p>
    <w:p w:rsidR="009B7EA6" w:rsidRPr="009B7EA6" w:rsidRDefault="009B7EA6" w:rsidP="009B7EA6">
      <w:pPr>
        <w:widowControl w:val="0"/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="005D151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odpowiednie zaznaczyć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64402D" w:rsidRDefault="009B7EA6" w:rsidP="009B7EA6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</w:t>
      </w:r>
    </w:p>
    <w:p w:rsidR="009B7EA6" w:rsidRPr="009B7EA6" w:rsidRDefault="009B7EA6" w:rsidP="0064402D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lastRenderedPageBreak/>
        <w:t xml:space="preserve">       Załącznik nr 7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………………………………..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Imię i Nazwisko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Adres zamieszkania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…………………………………………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pieczątka firmy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  <w:bCs/>
        </w:rPr>
        <w:t>OŚWIADCZENIE ŻŁOBKA LUB KLUBU DZIECIĘCEGO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ind w:firstLine="709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Oświadczam, że w ramach prowadzonej działalności sprawuję opiekę nad dziećmi niepełnosprawnymi </w:t>
      </w:r>
      <w:r w:rsidRPr="009B7EA6">
        <w:rPr>
          <w:rFonts w:ascii="Times New Roman" w:eastAsia="Calibri" w:hAnsi="Times New Roman" w:cs="Times New Roman"/>
        </w:rPr>
        <w:br/>
        <w:t xml:space="preserve">              lub   prowadzę dla nich zajęcia.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br/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  <w:r w:rsidRPr="009B7EA6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right="11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Świadomy odpowiedzialności karnej za składanie nieprawdziwych danych (art. 233 k.k.) oświadczam, że dane zawarte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w niniejszym oświadczeniu są zgodne z prawdą.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FF0000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</w:t>
      </w:r>
      <w:r w:rsidRPr="009B7EA6">
        <w:rPr>
          <w:rFonts w:ascii="Times New Roman" w:eastAsia="Calibri" w:hAnsi="Times New Roman" w:cs="Times New Roman"/>
        </w:rPr>
        <w:tab/>
      </w:r>
      <w:r w:rsidRPr="009B7EA6">
        <w:rPr>
          <w:rFonts w:ascii="Times New Roman" w:eastAsia="Calibri" w:hAnsi="Times New Roman" w:cs="Times New Roman"/>
        </w:rPr>
        <w:tab/>
        <w:t xml:space="preserve">  ….……………………………………….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ind w:left="6237"/>
        <w:jc w:val="center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lang w:eastAsia="pl-PL"/>
        </w:rPr>
        <w:t xml:space="preserve">Data i podpis </w:t>
      </w:r>
      <w:r w:rsidRPr="009B7EA6">
        <w:rPr>
          <w:rFonts w:ascii="Times New Roman" w:eastAsia="Times New Roman" w:hAnsi="Times New Roman" w:cs="Times New Roman"/>
          <w:sz w:val="20"/>
          <w:lang w:eastAsia="pl-PL"/>
        </w:rPr>
        <w:br/>
        <w:t xml:space="preserve">osoby uprawnionej do reprezentowania </w:t>
      </w:r>
      <w:r w:rsidRPr="009B7EA6">
        <w:rPr>
          <w:rFonts w:ascii="Times New Roman" w:eastAsia="Times New Roman" w:hAnsi="Times New Roman" w:cs="Times New Roman"/>
          <w:sz w:val="20"/>
          <w:lang w:eastAsia="pl-PL"/>
        </w:rPr>
        <w:br/>
        <w:t>żłobka  lub klubu dziecięcego</w:t>
      </w:r>
    </w:p>
    <w:p w:rsidR="009B7EA6" w:rsidRPr="009B7EA6" w:rsidRDefault="009B7EA6" w:rsidP="009B7EA6">
      <w:pPr>
        <w:widowControl w:val="0"/>
        <w:tabs>
          <w:tab w:val="center" w:pos="7797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B7EA6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Załącznik nr 8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………………………………..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Imię i Nazwisko             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Adres zamieszkania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>……………………………………..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…………………………………………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pieczątka firmy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    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  <w:b/>
          <w:bCs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B7EA6">
        <w:rPr>
          <w:rFonts w:ascii="Times New Roman" w:eastAsia="Calibri" w:hAnsi="Times New Roman" w:cs="Times New Roman"/>
          <w:b/>
          <w:bCs/>
        </w:rPr>
        <w:t>OŚWIADCZENIE</w:t>
      </w:r>
      <w:r w:rsidRPr="009B7EA6">
        <w:rPr>
          <w:rFonts w:ascii="Times New Roman" w:eastAsia="Calibri" w:hAnsi="Times New Roman" w:cs="Times New Roman"/>
          <w:b/>
          <w:bCs/>
        </w:rPr>
        <w:br/>
        <w:t>PODMIOTU ŚWIADCZĄCEGO USŁUGI REHABILITACYJNE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Oświadczam, że w ramach prowadzonej działalności świadczę usługi rehabilitacyjne dla dzieci</w:t>
      </w:r>
      <w:r w:rsidRPr="009B7EA6">
        <w:rPr>
          <w:rFonts w:ascii="Times New Roman" w:eastAsia="Calibri" w:hAnsi="Times New Roman" w:cs="Times New Roman"/>
        </w:rPr>
        <w:br/>
        <w:t xml:space="preserve">              niepełnosprawnych w miejscu zamieszkania, w tym usługi mobilne.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br/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120" w:line="240" w:lineRule="auto"/>
        <w:ind w:right="54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B7E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t>Świadomy odpowiedzialności karnej za składanie nieprawdziwych danych (art. 233 k.k.) oświadczam, że dane</w:t>
      </w:r>
      <w:r w:rsidRPr="009B7EA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           zawarte w niniejszym oświadczeniu są zgodne z prawdą.</w:t>
      </w: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left="992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</w:p>
    <w:p w:rsidR="009B7EA6" w:rsidRPr="009B7EA6" w:rsidRDefault="009B7EA6" w:rsidP="009B7EA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Calibri" w:hAnsi="Times New Roman" w:cs="Times New Roman"/>
        </w:rPr>
      </w:pPr>
      <w:r w:rsidRPr="009B7EA6">
        <w:rPr>
          <w:rFonts w:ascii="Times New Roman" w:eastAsia="Calibri" w:hAnsi="Times New Roman" w:cs="Times New Roman"/>
        </w:rPr>
        <w:t xml:space="preserve">             </w:t>
      </w:r>
      <w:r w:rsidRPr="009B7EA6">
        <w:rPr>
          <w:rFonts w:ascii="Times New Roman" w:eastAsia="Calibri" w:hAnsi="Times New Roman" w:cs="Times New Roman"/>
        </w:rPr>
        <w:tab/>
      </w:r>
      <w:r w:rsidRPr="009B7EA6">
        <w:rPr>
          <w:rFonts w:ascii="Times New Roman" w:eastAsia="Calibri" w:hAnsi="Times New Roman" w:cs="Times New Roman"/>
        </w:rPr>
        <w:tab/>
        <w:t xml:space="preserve">   ….………………………………………. </w:t>
      </w:r>
    </w:p>
    <w:p w:rsidR="009B7EA6" w:rsidRPr="009B7EA6" w:rsidRDefault="009B7EA6" w:rsidP="009B7EA6">
      <w:pPr>
        <w:widowControl w:val="0"/>
        <w:tabs>
          <w:tab w:val="center" w:pos="1985"/>
          <w:tab w:val="right" w:pos="5812"/>
          <w:tab w:val="center" w:pos="7797"/>
        </w:tabs>
        <w:suppressAutoHyphens/>
        <w:autoSpaceDE w:val="0"/>
        <w:autoSpaceDN w:val="0"/>
        <w:spacing w:after="0" w:line="276" w:lineRule="auto"/>
        <w:ind w:left="6521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 i podpis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osoby uprawnionej do reprezentowania </w:t>
      </w:r>
      <w:r w:rsidRPr="009B7EA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podmiotu świadczącego usługi rehabilitacyjne</w:t>
      </w: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P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9B7EA6" w:rsidRDefault="009B7EA6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64402D" w:rsidRPr="009B7EA6" w:rsidRDefault="0064402D" w:rsidP="009B7EA6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64402D" w:rsidRPr="009B7EA6" w:rsidRDefault="0064402D" w:rsidP="0064402D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color w:val="FF0000"/>
          <w:sz w:val="20"/>
          <w:szCs w:val="24"/>
          <w:lang w:eastAsia="pl-PL"/>
        </w:rPr>
      </w:pPr>
    </w:p>
    <w:p w:rsidR="0064402D" w:rsidRPr="009B7EA6" w:rsidRDefault="00207176" w:rsidP="0064402D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Załącznik nr 9</w:t>
      </w:r>
    </w:p>
    <w:p w:rsidR="0064402D" w:rsidRDefault="0064402D" w:rsidP="0064402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5378E" w:rsidRDefault="00F5378E" w:rsidP="0064402D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07176" w:rsidRPr="00207176" w:rsidRDefault="00207176" w:rsidP="00207176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:rsidR="00207176" w:rsidRDefault="00207176" w:rsidP="0020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 xml:space="preserve">Klauzula informacyjna </w:t>
      </w:r>
    </w:p>
    <w:p w:rsidR="00207176" w:rsidRPr="00207176" w:rsidRDefault="00207176" w:rsidP="0020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>dotycząca przetwarzania danych osobowych przez Powiatowy Urząd Pracy w Końskich</w:t>
      </w:r>
    </w:p>
    <w:p w:rsidR="00207176" w:rsidRPr="00207176" w:rsidRDefault="00207176" w:rsidP="0020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07176" w:rsidRPr="00207176" w:rsidRDefault="00207176" w:rsidP="00207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07176" w:rsidRPr="00207176" w:rsidRDefault="00207176" w:rsidP="00207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Zgodnie z art. 13 ust. Rozporządzenia Parlamentu Europejskiego i Rady (UE) 2016/679 </w:t>
      </w:r>
      <w:r w:rsidRPr="00207176">
        <w:rPr>
          <w:rFonts w:ascii="Times New Roman" w:eastAsia="Times New Roman" w:hAnsi="Times New Roman" w:cs="Times New Roman"/>
          <w:lang w:eastAsia="pl-PL"/>
        </w:rPr>
        <w:br/>
        <w:t xml:space="preserve">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i w sprawie swobodnego przepływu takich danych oraz uchylenia dyrektywy 95/46/WE (ogólne rozporządzenie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o ochronie danych zwanego dalej „RODO”) (Dz. Urz. UE L 119 z 4.05.2016 r., Powiatowy Urząd Pracy w Końskich informuje o zasadach przetwarzania Pani/Pana danych osobowych oraz o przysługujących Pani/Panu prawach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z tym związanych. </w:t>
      </w:r>
    </w:p>
    <w:p w:rsidR="00207176" w:rsidRPr="00207176" w:rsidRDefault="00207176" w:rsidP="00207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>Informacje dotyczące administratora danych</w:t>
      </w:r>
    </w:p>
    <w:p w:rsidR="00207176" w:rsidRPr="00207176" w:rsidRDefault="00207176" w:rsidP="00207176">
      <w:pPr>
        <w:spacing w:after="0"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Administratorem danych osobowych Pani/Pana jest Powiatowy Urząd Pracy w Końskich reprezentowany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przez Dyrektora Urzędu z siedzibą w Końskich, przy ul. Stanisława Staszica 2,  26-200 Końskie, tel. 41-372-63-63,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email: </w:t>
      </w:r>
      <w:hyperlink r:id="rId12" w:history="1">
        <w:r w:rsidRPr="00207176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kiko@praca.gov.pl</w:t>
        </w:r>
      </w:hyperlink>
      <w:r w:rsidRPr="0020717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207176" w:rsidRPr="00207176" w:rsidRDefault="00207176" w:rsidP="0020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>Inspektor ochrony danych – IOD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Pani/Pan kontaktować się z wyznaczonym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przez Administratora Inspektorem Ochrony Danych drogą elektroniczną na adres email: iod@pup.konskie.pl. 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>Cel przetwarzania danych oraz podstawy prawne</w:t>
      </w:r>
    </w:p>
    <w:p w:rsidR="00207176" w:rsidRPr="00207176" w:rsidRDefault="00207176" w:rsidP="0020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realizacji zadań publicznych określonych </w:t>
      </w:r>
      <w:r w:rsidRPr="00207176">
        <w:rPr>
          <w:rFonts w:ascii="Times New Roman" w:eastAsia="Times New Roman" w:hAnsi="Times New Roman" w:cs="Times New Roman"/>
          <w:lang w:eastAsia="pl-PL"/>
        </w:rPr>
        <w:br/>
        <w:t xml:space="preserve">w przepisach prawa, w szczególności wynikających z ustawy o promocji zatrudnienia i instytucjach rynku pracy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>(</w:t>
      </w:r>
      <w:bookmarkStart w:id="1" w:name="_Hlk188269984"/>
      <w:r w:rsidRPr="00207176">
        <w:rPr>
          <w:rFonts w:ascii="Times New Roman" w:eastAsia="Times New Roman" w:hAnsi="Times New Roman" w:cs="Times New Roman"/>
          <w:lang w:eastAsia="pl-PL"/>
        </w:rPr>
        <w:t>Dz. U. z 2024 r. poz. 475</w:t>
      </w:r>
      <w:bookmarkEnd w:id="1"/>
      <w:r w:rsidRPr="00207176">
        <w:rPr>
          <w:rFonts w:ascii="Times New Roman" w:eastAsia="Times New Roman" w:hAnsi="Times New Roman" w:cs="Times New Roman"/>
          <w:lang w:eastAsia="pl-PL"/>
        </w:rPr>
        <w:t xml:space="preserve"> z późn. zm.) i aktów wykonawczych do tej ustawy w tym: </w:t>
      </w:r>
      <w:r w:rsidRPr="00207176">
        <w:rPr>
          <w:rFonts w:ascii="Times New Roman" w:eastAsia="Times New Roman" w:hAnsi="Times New Roman" w:cs="Times New Roman"/>
          <w:bCs/>
          <w:lang w:eastAsia="pl-PL"/>
        </w:rPr>
        <w:t xml:space="preserve">inicjowania, organizowania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207176">
        <w:rPr>
          <w:rFonts w:ascii="Times New Roman" w:eastAsia="Times New Roman" w:hAnsi="Times New Roman" w:cs="Times New Roman"/>
          <w:bCs/>
          <w:lang w:eastAsia="pl-PL"/>
        </w:rPr>
        <w:t>i finansowania usług i instrumentów rynku pracy.</w:t>
      </w:r>
    </w:p>
    <w:p w:rsidR="00207176" w:rsidRPr="00207176" w:rsidRDefault="00207176" w:rsidP="0020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176">
        <w:rPr>
          <w:rFonts w:ascii="Times New Roman" w:eastAsia="Times New Roman" w:hAnsi="Times New Roman" w:cs="Times New Roman"/>
          <w:b/>
          <w:lang w:eastAsia="pl-PL"/>
        </w:rPr>
        <w:t>Podstawę prawną przetwarzania danych osobowych stanowią:</w:t>
      </w:r>
    </w:p>
    <w:p w:rsidR="00207176" w:rsidRPr="00207176" w:rsidRDefault="00207176" w:rsidP="0020717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art. 6 ust. 1 lit. b RODO, gdy przetwarzanie jest niezbędne do wykonania umowy, której stroną jest osoba, </w:t>
      </w:r>
      <w:r w:rsidR="001860AC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>której dane dotyczą, lub do podjęcia działań na żądanie osoby, której dane dotyczą, przed zawarciem umowy,</w:t>
      </w:r>
    </w:p>
    <w:p w:rsidR="00207176" w:rsidRPr="00207176" w:rsidRDefault="00207176" w:rsidP="0020717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art. 6 ust. 1 lit. c RODO, gdy przetwarzanie jest niezbędne do wypełnienia obowiązku prawnego ciążącego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>na administratorze, w szczególności wynikającego z ustawy o promocji zatrudnienia i instytucjach rynku pracy i innych ustaw określających zadania dla PUP oraz aktów wykonawczych,</w:t>
      </w:r>
    </w:p>
    <w:p w:rsidR="00207176" w:rsidRPr="00207176" w:rsidRDefault="00207176" w:rsidP="00207176">
      <w:pPr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0717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art. 6 ust. 1 lit. e RODO, gdy dane są niezbędne do wykonywania zadań realizowanych przez administratora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207176">
        <w:rPr>
          <w:rFonts w:ascii="Times New Roman" w:eastAsia="Times New Roman" w:hAnsi="Times New Roman" w:cs="Times New Roman"/>
          <w:color w:val="000000" w:themeColor="text1"/>
          <w:lang w:eastAsia="pl-PL"/>
        </w:rPr>
        <w:t>w interesie publicznym lub sprawowania władzy publicznej powierzonej administratorowi.</w:t>
      </w:r>
    </w:p>
    <w:p w:rsidR="00207176" w:rsidRPr="00207176" w:rsidRDefault="00207176" w:rsidP="00207176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>Odbiorcy danych osobowych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>Pani/Pana dane osobowe mogą być przekazane wyłącznie podmiotom, które uprawnione są do ich otrzymania przepisami prawa m.in. organy i instytucje administracji publicznej, organy ścigania. Ponadto mogą być one ujawnione podmiotom, z którymi Powiatowy Urząd Pracy w Końskich zawarł umowy powierzenia przetwarzania danych m.in. Radca Prawny, firma z którą zawarto umowę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na świadczenie usług informatycznych lub niszczenia dokumentów.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>Dane nie będą przekazywane do państwa trzeciego lub organizacji międzynarodowej.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:rsidR="00207176" w:rsidRPr="00207176" w:rsidRDefault="00207176" w:rsidP="0020717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obowiązujący okres przechowywania dokumentacji związanej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z realizacją zadania publicznego tj. przez okres niezbędny do realizacji celów określonych w pkt. 3, a po tym czasie przez okres i w zakresie wymaganym przez przepisy obowiązującego prawa. Zgodnie z regulacjami obowiązującymi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w tym zakresie – Instrukcją kancelaryjną i Jednolitym Rzeczowym Wykazem Akt Powiatowego Urzędu Pracy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>w Końskich, okres przechowywania dokumentacji wynosi odpowiednio od 5 do 50 lat.</w:t>
      </w:r>
    </w:p>
    <w:p w:rsid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>Ustawa z dnia 14 lipca 1983 r. o narodowym zasobie archiwalnym i archiwach (Dz. U.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 z 2020 r., poz. 164.</w:t>
      </w:r>
    </w:p>
    <w:p w:rsid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378E" w:rsidRDefault="00F5378E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378E" w:rsidRPr="00207176" w:rsidRDefault="00F5378E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Przysługujące uprawnienia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>W odniesieniu do danych pozyskanych w związku z realizacją zadania ustawowego oraz wypełnieniem obowiązku prawnego ciążącego na Powiatowym Urzędzie Pracy w Końskich lub zawarciem umowy</w:t>
      </w:r>
      <w:r w:rsidRPr="00207176">
        <w:rPr>
          <w:rFonts w:ascii="Times New Roman" w:eastAsia="Times New Roman" w:hAnsi="Times New Roman" w:cs="Times New Roman"/>
          <w:lang w:eastAsia="pl-PL"/>
        </w:rPr>
        <w:br/>
        <w:t>z Powiatowym Urzędem Pracy w Końskich przysługuje</w:t>
      </w: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207176">
        <w:rPr>
          <w:rFonts w:ascii="Times New Roman" w:eastAsia="Times New Roman" w:hAnsi="Times New Roman" w:cs="Times New Roman"/>
          <w:bCs/>
          <w:lang w:eastAsia="pl-PL"/>
        </w:rPr>
        <w:t>Pani/Panu</w:t>
      </w:r>
      <w:r w:rsidRPr="00207176">
        <w:rPr>
          <w:rFonts w:ascii="Times New Roman" w:eastAsia="Times New Roman" w:hAnsi="Times New Roman" w:cs="Times New Roman"/>
          <w:lang w:eastAsia="pl-PL"/>
        </w:rPr>
        <w:t>:</w:t>
      </w:r>
    </w:p>
    <w:p w:rsidR="00207176" w:rsidRPr="00207176" w:rsidRDefault="00207176" w:rsidP="0020717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prawo dostępu do treści swoich danych, ich sprostowania, usunięcia lub ograniczenia przetwarzania, przenoszenia danych oraz do wniesienia sprzeciwu wobec przetwarzania danych, </w:t>
      </w:r>
    </w:p>
    <w:p w:rsidR="00207176" w:rsidRPr="00207176" w:rsidRDefault="00207176" w:rsidP="00207176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prawo do wniesienia skargi do organu nadzorczego tj. Prezesa Urzędu Ochrony Danych Osobowych,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jeżeli uzna Pani/Pan, iż przetwarzanie danych osobowych Pani/Pana dotyczących narusza przepisy RODO. </w:t>
      </w:r>
    </w:p>
    <w:p w:rsidR="00207176" w:rsidRPr="00207176" w:rsidRDefault="00207176" w:rsidP="002071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07176">
        <w:rPr>
          <w:rFonts w:ascii="Times New Roman" w:eastAsia="Times New Roman" w:hAnsi="Times New Roman" w:cs="Times New Roman"/>
          <w:iCs/>
          <w:lang w:eastAsia="pl-PL"/>
        </w:rPr>
        <w:t>Szczegółowe informacje dotyczące możliwości skorzystania z w/w uprawnień określa RODO.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o zautomatyzowanym podejmowaniu decyzji 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>Pani/Pana dane osobowe nie będą poddawane zautomatyzowanemu podejmowaniu decyzji.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b/>
          <w:bCs/>
          <w:lang w:eastAsia="pl-PL"/>
        </w:rPr>
        <w:t xml:space="preserve"> Obowiązek podania danych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7176">
        <w:rPr>
          <w:rFonts w:ascii="Times New Roman" w:eastAsia="Times New Roman" w:hAnsi="Times New Roman" w:cs="Times New Roman"/>
          <w:lang w:eastAsia="pl-PL"/>
        </w:rPr>
        <w:t xml:space="preserve">Padanie przez Panią/Pana danych osobowych w zakresie wymaganym obowiązującymi przepisami prawa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 xml:space="preserve">jest obowiązkowe. Odmowa podania danych osobowych jest przeszkodą do skorzystania z usług i instrumentów </w:t>
      </w:r>
      <w:r w:rsidR="00F5378E">
        <w:rPr>
          <w:rFonts w:ascii="Times New Roman" w:eastAsia="Times New Roman" w:hAnsi="Times New Roman" w:cs="Times New Roman"/>
          <w:lang w:eastAsia="pl-PL"/>
        </w:rPr>
        <w:br/>
      </w:r>
      <w:r w:rsidRPr="00207176">
        <w:rPr>
          <w:rFonts w:ascii="Times New Roman" w:eastAsia="Times New Roman" w:hAnsi="Times New Roman" w:cs="Times New Roman"/>
          <w:lang w:eastAsia="pl-PL"/>
        </w:rPr>
        <w:t>rynku pracy.</w:t>
      </w: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176" w:rsidRPr="00207176" w:rsidRDefault="00207176" w:rsidP="002071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07176" w:rsidRPr="00207176" w:rsidTr="00207176">
        <w:tc>
          <w:tcPr>
            <w:tcW w:w="4530" w:type="dxa"/>
            <w:hideMark/>
          </w:tcPr>
          <w:p w:rsidR="00207176" w:rsidRPr="00207176" w:rsidRDefault="00207176" w:rsidP="002071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7176">
              <w:rPr>
                <w:rFonts w:ascii="Times New Roman" w:eastAsia="Times New Roman" w:hAnsi="Times New Roman" w:cs="Times New Roman"/>
                <w:i/>
              </w:rPr>
              <w:t xml:space="preserve">Miejscowość, dnia ……………………..  </w:t>
            </w:r>
          </w:p>
        </w:tc>
        <w:tc>
          <w:tcPr>
            <w:tcW w:w="4530" w:type="dxa"/>
            <w:hideMark/>
          </w:tcPr>
          <w:p w:rsidR="00207176" w:rsidRPr="00207176" w:rsidRDefault="00207176" w:rsidP="002071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071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……………………………………………………………</w:t>
            </w:r>
          </w:p>
          <w:p w:rsidR="00207176" w:rsidRPr="00207176" w:rsidRDefault="005D151B" w:rsidP="0020717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(czytelny podpis W</w:t>
            </w:r>
            <w:r w:rsidR="00207176" w:rsidRPr="0020717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nioskodawcy)</w:t>
            </w:r>
          </w:p>
        </w:tc>
      </w:tr>
    </w:tbl>
    <w:p w:rsidR="00207176" w:rsidRPr="00207176" w:rsidRDefault="00207176" w:rsidP="002071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07176" w:rsidRPr="00207176" w:rsidRDefault="00207176" w:rsidP="00207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Arial" w:eastAsia="Calibri" w:hAnsi="Arial" w:cs="Times New Roman"/>
          <w:color w:val="FF0000"/>
          <w:sz w:val="20"/>
        </w:rPr>
      </w:pPr>
    </w:p>
    <w:p w:rsidR="009B7EA6" w:rsidRPr="009B7EA6" w:rsidRDefault="009B7EA6" w:rsidP="009B7EA6">
      <w:pPr>
        <w:spacing w:after="200" w:line="276" w:lineRule="auto"/>
        <w:contextualSpacing/>
        <w:jc w:val="both"/>
        <w:rPr>
          <w:rFonts w:ascii="Arial" w:eastAsia="Calibri" w:hAnsi="Arial" w:cs="Times New Roman"/>
          <w:color w:val="FF0000"/>
          <w:sz w:val="20"/>
        </w:rPr>
      </w:pPr>
    </w:p>
    <w:p w:rsidR="009B7EA6" w:rsidRPr="009B7EA6" w:rsidRDefault="009B7EA6" w:rsidP="009B7EA6">
      <w:pPr>
        <w:spacing w:after="200" w:line="276" w:lineRule="auto"/>
        <w:ind w:firstLine="684"/>
        <w:contextualSpacing/>
        <w:jc w:val="both"/>
        <w:rPr>
          <w:rFonts w:ascii="Arial" w:eastAsia="Calibri" w:hAnsi="Arial" w:cs="Times New Roman"/>
          <w:color w:val="FF0000"/>
          <w:sz w:val="20"/>
        </w:rPr>
      </w:pPr>
      <w:r w:rsidRPr="009B7EA6">
        <w:rPr>
          <w:rFonts w:ascii="Arial" w:eastAsia="Calibri" w:hAnsi="Arial" w:cs="Times New Roman"/>
          <w:color w:val="FF0000"/>
          <w:sz w:val="20"/>
        </w:rPr>
        <w:tab/>
      </w:r>
    </w:p>
    <w:p w:rsidR="00425604" w:rsidRDefault="00425604"/>
    <w:sectPr w:rsidR="00425604" w:rsidSect="007D713E">
      <w:headerReference w:type="default" r:id="rId13"/>
      <w:footerReference w:type="default" r:id="rId14"/>
      <w:pgSz w:w="11906" w:h="16838" w:code="9"/>
      <w:pgMar w:top="284" w:right="720" w:bottom="142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CEE" w:rsidRDefault="00F44CEE">
      <w:pPr>
        <w:spacing w:after="0" w:line="240" w:lineRule="auto"/>
      </w:pPr>
      <w:r>
        <w:separator/>
      </w:r>
    </w:p>
  </w:endnote>
  <w:endnote w:type="continuationSeparator" w:id="0">
    <w:p w:rsidR="00F44CEE" w:rsidRDefault="00F4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76" w:rsidRDefault="00207176">
    <w:pPr>
      <w:pStyle w:val="Stopka"/>
      <w:jc w:val="right"/>
    </w:pPr>
  </w:p>
  <w:p w:rsidR="00207176" w:rsidRDefault="00207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CEE" w:rsidRDefault="00F44CEE">
      <w:pPr>
        <w:spacing w:after="0" w:line="240" w:lineRule="auto"/>
      </w:pPr>
      <w:r>
        <w:separator/>
      </w:r>
    </w:p>
  </w:footnote>
  <w:footnote w:type="continuationSeparator" w:id="0">
    <w:p w:rsidR="00F44CEE" w:rsidRDefault="00F4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76" w:rsidRDefault="0020717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7176" w:rsidRDefault="0020717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76" w:rsidRDefault="0020717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029B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207176" w:rsidRDefault="00207176">
    <w:pPr>
      <w:pStyle w:val="Nagwek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176" w:rsidRDefault="00207176">
    <w:pPr>
      <w:pStyle w:val="Nagwek"/>
      <w:jc w:val="right"/>
    </w:pPr>
    <w:r>
      <w:fldChar w:fldCharType="begin"/>
    </w:r>
    <w:r>
      <w:instrText>PAGE   \* MERGEFORMAT</w:instrText>
    </w:r>
    <w:r>
      <w:fldChar w:fldCharType="separate"/>
    </w:r>
    <w:r w:rsidR="0066029B">
      <w:rPr>
        <w:noProof/>
      </w:rPr>
      <w:t>22</w:t>
    </w:r>
    <w:r>
      <w:fldChar w:fldCharType="end"/>
    </w:r>
  </w:p>
  <w:p w:rsidR="00207176" w:rsidRDefault="002071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C4C20CA"/>
    <w:name w:val="WW8Num5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2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sz w:val="21"/>
        <w:szCs w:val="21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sz w:val="21"/>
        <w:szCs w:val="21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sz w:val="21"/>
        <w:szCs w:val="21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hd w:val="clear" w:color="auto" w:fill="auto"/>
      </w:rPr>
    </w:lvl>
  </w:abstractNum>
  <w:abstractNum w:abstractNumId="5" w15:restartNumberingAfterBreak="0">
    <w:nsid w:val="00AA17B0"/>
    <w:multiLevelType w:val="hybridMultilevel"/>
    <w:tmpl w:val="F2B6DEE2"/>
    <w:lvl w:ilvl="0" w:tplc="2998FDE8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00D47A1A"/>
    <w:multiLevelType w:val="hybridMultilevel"/>
    <w:tmpl w:val="408A493C"/>
    <w:lvl w:ilvl="0" w:tplc="55E0F51E">
      <w:start w:val="8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" w15:restartNumberingAfterBreak="0">
    <w:nsid w:val="03B2641B"/>
    <w:multiLevelType w:val="hybridMultilevel"/>
    <w:tmpl w:val="47829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51C4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9" w15:restartNumberingAfterBreak="0">
    <w:nsid w:val="071D1556"/>
    <w:multiLevelType w:val="singleLevel"/>
    <w:tmpl w:val="EDA8F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93E33E2"/>
    <w:multiLevelType w:val="hybridMultilevel"/>
    <w:tmpl w:val="D5441378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A6BB2"/>
    <w:multiLevelType w:val="hybridMultilevel"/>
    <w:tmpl w:val="AFB06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2688F"/>
    <w:multiLevelType w:val="hybridMultilevel"/>
    <w:tmpl w:val="F2985D9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81D82"/>
    <w:multiLevelType w:val="hybridMultilevel"/>
    <w:tmpl w:val="1C568CA6"/>
    <w:lvl w:ilvl="0" w:tplc="676E5C0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E01EB"/>
    <w:multiLevelType w:val="hybridMultilevel"/>
    <w:tmpl w:val="8084CA44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222AD"/>
    <w:multiLevelType w:val="hybridMultilevel"/>
    <w:tmpl w:val="DA407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70552"/>
    <w:multiLevelType w:val="hybridMultilevel"/>
    <w:tmpl w:val="8BBAD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63CD6"/>
    <w:multiLevelType w:val="hybridMultilevel"/>
    <w:tmpl w:val="07F0D95E"/>
    <w:lvl w:ilvl="0" w:tplc="AC4A289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974AAF"/>
    <w:multiLevelType w:val="hybridMultilevel"/>
    <w:tmpl w:val="9E0E0990"/>
    <w:lvl w:ilvl="0" w:tplc="B27AA3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B52F24"/>
    <w:multiLevelType w:val="hybridMultilevel"/>
    <w:tmpl w:val="63960DA8"/>
    <w:lvl w:ilvl="0" w:tplc="B27AA35A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EBC4319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21" w15:restartNumberingAfterBreak="0">
    <w:nsid w:val="22665A74"/>
    <w:multiLevelType w:val="hybridMultilevel"/>
    <w:tmpl w:val="E96A299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AE0D0D"/>
    <w:multiLevelType w:val="hybridMultilevel"/>
    <w:tmpl w:val="D0CA6248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CBA1EC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C80F77A">
      <w:start w:val="1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3D66D2"/>
    <w:multiLevelType w:val="hybridMultilevel"/>
    <w:tmpl w:val="F5844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6637A5"/>
    <w:multiLevelType w:val="hybridMultilevel"/>
    <w:tmpl w:val="C9488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00CCB"/>
    <w:multiLevelType w:val="hybridMultilevel"/>
    <w:tmpl w:val="AF980D82"/>
    <w:lvl w:ilvl="0" w:tplc="4C68CAEC">
      <w:start w:val="3"/>
      <w:numFmt w:val="upperRoman"/>
      <w:lvlText w:val="%1."/>
      <w:lvlJc w:val="left"/>
      <w:pPr>
        <w:ind w:left="947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D119F"/>
    <w:multiLevelType w:val="hybridMultilevel"/>
    <w:tmpl w:val="8084EF5E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EC0625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28" w15:restartNumberingAfterBreak="0">
    <w:nsid w:val="394674AC"/>
    <w:multiLevelType w:val="hybridMultilevel"/>
    <w:tmpl w:val="98821AD2"/>
    <w:lvl w:ilvl="0" w:tplc="F8883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BD3B62"/>
    <w:multiLevelType w:val="multilevel"/>
    <w:tmpl w:val="651A3768"/>
    <w:lvl w:ilvl="0">
      <w:start w:val="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0" w15:restartNumberingAfterBreak="0">
    <w:nsid w:val="3FC47853"/>
    <w:multiLevelType w:val="hybridMultilevel"/>
    <w:tmpl w:val="DD48B93A"/>
    <w:lvl w:ilvl="0" w:tplc="D1625C38">
      <w:start w:val="1"/>
      <w:numFmt w:val="upperRoman"/>
      <w:lvlText w:val="%1."/>
      <w:lvlJc w:val="left"/>
      <w:pPr>
        <w:ind w:left="947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51002905"/>
    <w:multiLevelType w:val="hybridMultilevel"/>
    <w:tmpl w:val="D0EC8E2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127B2"/>
    <w:multiLevelType w:val="singleLevel"/>
    <w:tmpl w:val="B23883F8"/>
    <w:lvl w:ilvl="0">
      <w:start w:val="1"/>
      <w:numFmt w:val="decimal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</w:abstractNum>
  <w:abstractNum w:abstractNumId="33" w15:restartNumberingAfterBreak="0">
    <w:nsid w:val="67FF5C26"/>
    <w:multiLevelType w:val="hybridMultilevel"/>
    <w:tmpl w:val="27C2BC86"/>
    <w:lvl w:ilvl="0" w:tplc="04150011">
      <w:start w:val="1"/>
      <w:numFmt w:val="decimal"/>
      <w:lvlText w:val="%1)"/>
      <w:lvlJc w:val="left"/>
      <w:pPr>
        <w:ind w:left="10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2" w:hanging="360"/>
      </w:pPr>
    </w:lvl>
    <w:lvl w:ilvl="2" w:tplc="0415001B" w:tentative="1">
      <w:start w:val="1"/>
      <w:numFmt w:val="lowerRoman"/>
      <w:lvlText w:val="%3."/>
      <w:lvlJc w:val="right"/>
      <w:pPr>
        <w:ind w:left="2522" w:hanging="180"/>
      </w:pPr>
    </w:lvl>
    <w:lvl w:ilvl="3" w:tplc="0415000F" w:tentative="1">
      <w:start w:val="1"/>
      <w:numFmt w:val="decimal"/>
      <w:lvlText w:val="%4."/>
      <w:lvlJc w:val="left"/>
      <w:pPr>
        <w:ind w:left="3242" w:hanging="360"/>
      </w:pPr>
    </w:lvl>
    <w:lvl w:ilvl="4" w:tplc="04150019" w:tentative="1">
      <w:start w:val="1"/>
      <w:numFmt w:val="lowerLetter"/>
      <w:lvlText w:val="%5."/>
      <w:lvlJc w:val="left"/>
      <w:pPr>
        <w:ind w:left="3962" w:hanging="360"/>
      </w:pPr>
    </w:lvl>
    <w:lvl w:ilvl="5" w:tplc="0415001B" w:tentative="1">
      <w:start w:val="1"/>
      <w:numFmt w:val="lowerRoman"/>
      <w:lvlText w:val="%6."/>
      <w:lvlJc w:val="right"/>
      <w:pPr>
        <w:ind w:left="4682" w:hanging="180"/>
      </w:pPr>
    </w:lvl>
    <w:lvl w:ilvl="6" w:tplc="0415000F" w:tentative="1">
      <w:start w:val="1"/>
      <w:numFmt w:val="decimal"/>
      <w:lvlText w:val="%7."/>
      <w:lvlJc w:val="left"/>
      <w:pPr>
        <w:ind w:left="5402" w:hanging="360"/>
      </w:pPr>
    </w:lvl>
    <w:lvl w:ilvl="7" w:tplc="04150019" w:tentative="1">
      <w:start w:val="1"/>
      <w:numFmt w:val="lowerLetter"/>
      <w:lvlText w:val="%8."/>
      <w:lvlJc w:val="left"/>
      <w:pPr>
        <w:ind w:left="6122" w:hanging="360"/>
      </w:pPr>
    </w:lvl>
    <w:lvl w:ilvl="8" w:tplc="041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4" w15:restartNumberingAfterBreak="0">
    <w:nsid w:val="6B5D1247"/>
    <w:multiLevelType w:val="hybridMultilevel"/>
    <w:tmpl w:val="F35E24B2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A68BE"/>
    <w:multiLevelType w:val="hybridMultilevel"/>
    <w:tmpl w:val="82E4CE88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C1152"/>
    <w:multiLevelType w:val="hybridMultilevel"/>
    <w:tmpl w:val="CFC8D2DC"/>
    <w:lvl w:ilvl="0" w:tplc="4418B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F07CC"/>
    <w:multiLevelType w:val="hybridMultilevel"/>
    <w:tmpl w:val="5B60FA76"/>
    <w:lvl w:ilvl="0" w:tplc="917A5A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65275"/>
    <w:multiLevelType w:val="hybridMultilevel"/>
    <w:tmpl w:val="486811CC"/>
    <w:lvl w:ilvl="0" w:tplc="4418BD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2"/>
  </w:num>
  <w:num w:numId="4">
    <w:abstractNumId w:val="9"/>
  </w:num>
  <w:num w:numId="5">
    <w:abstractNumId w:val="16"/>
  </w:num>
  <w:num w:numId="6">
    <w:abstractNumId w:val="23"/>
  </w:num>
  <w:num w:numId="7">
    <w:abstractNumId w:val="15"/>
  </w:num>
  <w:num w:numId="8">
    <w:abstractNumId w:val="13"/>
  </w:num>
  <w:num w:numId="9">
    <w:abstractNumId w:val="31"/>
  </w:num>
  <w:num w:numId="10">
    <w:abstractNumId w:val="27"/>
  </w:num>
  <w:num w:numId="11">
    <w:abstractNumId w:val="24"/>
  </w:num>
  <w:num w:numId="12">
    <w:abstractNumId w:val="12"/>
  </w:num>
  <w:num w:numId="13">
    <w:abstractNumId w:val="21"/>
  </w:num>
  <w:num w:numId="14">
    <w:abstractNumId w:val="30"/>
  </w:num>
  <w:num w:numId="15">
    <w:abstractNumId w:val="29"/>
  </w:num>
  <w:num w:numId="16">
    <w:abstractNumId w:val="7"/>
  </w:num>
  <w:num w:numId="17">
    <w:abstractNumId w:val="3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0"/>
  </w:num>
  <w:num w:numId="20">
    <w:abstractNumId w:val="6"/>
  </w:num>
  <w:num w:numId="21">
    <w:abstractNumId w:val="37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8"/>
  </w:num>
  <w:num w:numId="28">
    <w:abstractNumId w:val="19"/>
  </w:num>
  <w:num w:numId="29">
    <w:abstractNumId w:val="35"/>
  </w:num>
  <w:num w:numId="30">
    <w:abstractNumId w:val="17"/>
  </w:num>
  <w:num w:numId="31">
    <w:abstractNumId w:val="11"/>
  </w:num>
  <w:num w:numId="32">
    <w:abstractNumId w:val="25"/>
  </w:num>
  <w:num w:numId="33">
    <w:abstractNumId w:val="28"/>
  </w:num>
  <w:num w:numId="34">
    <w:abstractNumId w:val="26"/>
  </w:num>
  <w:num w:numId="35">
    <w:abstractNumId w:val="14"/>
  </w:num>
  <w:num w:numId="36">
    <w:abstractNumId w:val="5"/>
  </w:num>
  <w:num w:numId="37">
    <w:abstractNumId w:val="38"/>
  </w:num>
  <w:num w:numId="38">
    <w:abstractNumId w:val="36"/>
  </w:num>
  <w:num w:numId="39">
    <w:abstractNumId w:val="10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6"/>
    <w:rsid w:val="00094946"/>
    <w:rsid w:val="001860AC"/>
    <w:rsid w:val="00186DBB"/>
    <w:rsid w:val="00191539"/>
    <w:rsid w:val="001D77FC"/>
    <w:rsid w:val="00207176"/>
    <w:rsid w:val="00310703"/>
    <w:rsid w:val="00314BEC"/>
    <w:rsid w:val="003A1EB5"/>
    <w:rsid w:val="003E2DAA"/>
    <w:rsid w:val="00425604"/>
    <w:rsid w:val="0044383D"/>
    <w:rsid w:val="005239E6"/>
    <w:rsid w:val="005512B7"/>
    <w:rsid w:val="00595928"/>
    <w:rsid w:val="005B1E66"/>
    <w:rsid w:val="005D151B"/>
    <w:rsid w:val="0064402D"/>
    <w:rsid w:val="0066029B"/>
    <w:rsid w:val="007D713E"/>
    <w:rsid w:val="00880868"/>
    <w:rsid w:val="008C45A8"/>
    <w:rsid w:val="009B7EA6"/>
    <w:rsid w:val="00C27C3D"/>
    <w:rsid w:val="00C617FD"/>
    <w:rsid w:val="00EA7C81"/>
    <w:rsid w:val="00EE3ECF"/>
    <w:rsid w:val="00F44CEE"/>
    <w:rsid w:val="00F5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5BBBC-B6CE-4FA3-89F3-AB8C42C3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7EA6"/>
    <w:pPr>
      <w:keepNext/>
      <w:autoSpaceDE w:val="0"/>
      <w:autoSpaceDN w:val="0"/>
      <w:spacing w:after="0" w:line="240" w:lineRule="auto"/>
      <w:ind w:left="-360" w:right="-288"/>
      <w:outlineLvl w:val="0"/>
    </w:pPr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B7EA6"/>
    <w:pPr>
      <w:keepNext/>
      <w:widowControl w:val="0"/>
      <w:suppressAutoHyphens/>
      <w:autoSpaceDE w:val="0"/>
      <w:autoSpaceDN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B7EA6"/>
    <w:pPr>
      <w:keepNext/>
      <w:widowControl w:val="0"/>
      <w:suppressAutoHyphens/>
      <w:autoSpaceDE w:val="0"/>
      <w:autoSpaceDN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B7EA6"/>
    <w:pPr>
      <w:keepNext/>
      <w:spacing w:after="0" w:line="240" w:lineRule="auto"/>
      <w:ind w:left="420" w:right="-288"/>
      <w:outlineLvl w:val="3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B7EA6"/>
    <w:pPr>
      <w:keepNext/>
      <w:spacing w:after="0" w:line="240" w:lineRule="auto"/>
      <w:ind w:right="-288"/>
      <w:outlineLvl w:val="4"/>
    </w:pPr>
    <w:rPr>
      <w:rFonts w:ascii="Arial Narrow" w:eastAsia="Times New Roman" w:hAnsi="Arial Narrow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B7EA6"/>
    <w:pPr>
      <w:keepNext/>
      <w:spacing w:after="0" w:line="240" w:lineRule="auto"/>
      <w:ind w:left="11328" w:firstLine="708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B7EA6"/>
    <w:pPr>
      <w:keepNext/>
      <w:spacing w:after="0" w:line="240" w:lineRule="auto"/>
      <w:ind w:right="-288"/>
      <w:jc w:val="center"/>
      <w:outlineLvl w:val="7"/>
    </w:pPr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7EA6"/>
    <w:rPr>
      <w:rFonts w:ascii="Arial Narrow" w:eastAsia="Times New Roman" w:hAnsi="Arial Narrow" w:cs="Arial Narrow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B7EA6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B7EA6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B7EA6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B7EA6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B7E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B7EA6"/>
    <w:rPr>
      <w:rFonts w:ascii="Arial Narrow" w:eastAsia="Times New Roman" w:hAnsi="Arial Narrow" w:cs="Times New Roman"/>
      <w:b/>
      <w:bCs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B7EA6"/>
  </w:style>
  <w:style w:type="character" w:customStyle="1" w:styleId="Znakinumeracji">
    <w:name w:val="Znaki numeracji"/>
    <w:rsid w:val="009B7EA6"/>
  </w:style>
  <w:style w:type="paragraph" w:styleId="Tekstpodstawowy">
    <w:name w:val="Body Text"/>
    <w:basedOn w:val="Normalny"/>
    <w:link w:val="TekstpodstawowyZnak"/>
    <w:rsid w:val="009B7EA6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rsid w:val="009B7EA6"/>
  </w:style>
  <w:style w:type="paragraph" w:customStyle="1" w:styleId="Zawartotabeli">
    <w:name w:val="Zawartość tabeli"/>
    <w:basedOn w:val="Tekstpodstawowy"/>
    <w:rsid w:val="009B7EA6"/>
    <w:pPr>
      <w:suppressLineNumbers/>
    </w:pPr>
  </w:style>
  <w:style w:type="paragraph" w:customStyle="1" w:styleId="Nagwektabeli">
    <w:name w:val="Nagłówek tabeli"/>
    <w:basedOn w:val="Zawartotabeli"/>
    <w:rsid w:val="009B7EA6"/>
    <w:pPr>
      <w:jc w:val="center"/>
    </w:pPr>
    <w:rPr>
      <w:b/>
      <w:bCs/>
      <w:i/>
      <w:iCs/>
    </w:rPr>
  </w:style>
  <w:style w:type="paragraph" w:styleId="Podpis">
    <w:name w:val="Signature"/>
    <w:basedOn w:val="Normalny"/>
    <w:link w:val="PodpisZnak"/>
    <w:semiHidden/>
    <w:rsid w:val="009B7EA6"/>
    <w:pPr>
      <w:widowControl w:val="0"/>
      <w:suppressLineNumbers/>
      <w:suppressAutoHyphens/>
      <w:autoSpaceDE w:val="0"/>
      <w:autoSpaceDN w:val="0"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semiHidden/>
    <w:rsid w:val="009B7EA6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Indeks">
    <w:name w:val="Indeks"/>
    <w:basedOn w:val="Normalny"/>
    <w:rsid w:val="009B7EA6"/>
    <w:pPr>
      <w:widowControl w:val="0"/>
      <w:suppressLineNumbers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9B7EA6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B7EA6"/>
  </w:style>
  <w:style w:type="paragraph" w:styleId="Tekstpodstawowy2">
    <w:name w:val="Body Text 2"/>
    <w:basedOn w:val="Normalny"/>
    <w:link w:val="Tekstpodstawowy2Znak"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B7EA6"/>
    <w:rPr>
      <w:rFonts w:ascii="Arial" w:eastAsia="Times New Roman" w:hAnsi="Arial" w:cs="Arial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9B7EA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9B7EA6"/>
    <w:pPr>
      <w:widowControl w:val="0"/>
      <w:tabs>
        <w:tab w:val="center" w:pos="4536"/>
        <w:tab w:val="right" w:pos="9072"/>
      </w:tabs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9B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9B7EA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B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B7E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7E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B7EA6"/>
    <w:pPr>
      <w:widowControl w:val="0"/>
      <w:suppressAutoHyphens/>
      <w:autoSpaceDE w:val="0"/>
      <w:autoSpaceDN w:val="0"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7E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p">
    <w:name w:val="sup"/>
    <w:basedOn w:val="Domylnaczcionkaakapitu"/>
    <w:rsid w:val="009B7EA6"/>
  </w:style>
  <w:style w:type="character" w:customStyle="1" w:styleId="Znakiprzypiswdolnych">
    <w:name w:val="Znaki przypisów dolnych"/>
    <w:rsid w:val="009B7EA6"/>
    <w:rPr>
      <w:vertAlign w:val="superscript"/>
    </w:rPr>
  </w:style>
  <w:style w:type="character" w:customStyle="1" w:styleId="WW-Znakiprzypiswdolnych">
    <w:name w:val="WW-Znaki przypisów dolnych"/>
    <w:rsid w:val="009B7EA6"/>
    <w:rPr>
      <w:vertAlign w:val="superscript"/>
    </w:rPr>
  </w:style>
  <w:style w:type="paragraph" w:customStyle="1" w:styleId="WW-NormalnyWeb">
    <w:name w:val="WW-Normalny (Web)"/>
    <w:basedOn w:val="Normalny"/>
    <w:rsid w:val="009B7EA6"/>
    <w:pPr>
      <w:suppressAutoHyphens/>
      <w:spacing w:after="0" w:line="240" w:lineRule="auto"/>
      <w:ind w:left="120" w:firstLine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m">
    <w:name w:val="tm"/>
    <w:basedOn w:val="Normalny"/>
    <w:rsid w:val="009B7EA6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B7EA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7E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9B7EA6"/>
    <w:pPr>
      <w:widowControl w:val="0"/>
      <w:suppressAutoHyphens/>
      <w:autoSpaceDE w:val="0"/>
      <w:autoSpaceDN w:val="0"/>
      <w:spacing w:after="0" w:line="240" w:lineRule="auto"/>
      <w:ind w:left="-360" w:right="-28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B7EA6"/>
    <w:pPr>
      <w:widowControl w:val="0"/>
      <w:suppressAutoHyphens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B7EA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B7EA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Single">
    <w:name w:val="Body Single"/>
    <w:rsid w:val="009B7EA6"/>
    <w:pPr>
      <w:spacing w:after="0" w:line="240" w:lineRule="auto"/>
    </w:pPr>
    <w:rPr>
      <w:rFonts w:ascii="Ottawa" w:eastAsia="Times New Roman" w:hAnsi="Ottawa" w:cs="Times New Roman"/>
      <w:color w:val="000000"/>
      <w:sz w:val="24"/>
      <w:szCs w:val="20"/>
      <w:lang w:val="cs-CZ" w:eastAsia="pl-PL"/>
    </w:rPr>
  </w:style>
  <w:style w:type="character" w:styleId="Odwoanieprzypisudolnego">
    <w:name w:val="footnote reference"/>
    <w:uiPriority w:val="99"/>
    <w:unhideWhenUsed/>
    <w:rsid w:val="009B7EA6"/>
    <w:rPr>
      <w:vertAlign w:val="superscript"/>
    </w:rPr>
  </w:style>
  <w:style w:type="paragraph" w:styleId="Bezodstpw">
    <w:name w:val="No Spacing"/>
    <w:uiPriority w:val="1"/>
    <w:qFormat/>
    <w:rsid w:val="009B7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E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7EA6"/>
    <w:rPr>
      <w:vertAlign w:val="superscript"/>
    </w:rPr>
  </w:style>
  <w:style w:type="paragraph" w:customStyle="1" w:styleId="a">
    <w:basedOn w:val="Normalny"/>
    <w:next w:val="Mapadokumentu"/>
    <w:link w:val="PlandokumentuZnak"/>
    <w:uiPriority w:val="99"/>
    <w:unhideWhenUsed/>
    <w:rsid w:val="009B7EA6"/>
    <w:pPr>
      <w:widowControl w:val="0"/>
      <w:suppressAutoHyphens/>
      <w:autoSpaceDE w:val="0"/>
      <w:autoSpaceDN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9B7EA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9B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7">
    <w:name w:val="Font Style37"/>
    <w:uiPriority w:val="99"/>
    <w:rsid w:val="009B7EA6"/>
    <w:rPr>
      <w:rFonts w:ascii="Arial" w:hAnsi="Arial" w:cs="Arial"/>
      <w:sz w:val="14"/>
      <w:szCs w:val="14"/>
    </w:rPr>
  </w:style>
  <w:style w:type="paragraph" w:customStyle="1" w:styleId="Style5">
    <w:name w:val="Style5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0">
    <w:name w:val="Font Style30"/>
    <w:uiPriority w:val="99"/>
    <w:rsid w:val="009B7EA6"/>
    <w:rPr>
      <w:rFonts w:ascii="Arial" w:hAnsi="Arial" w:cs="Arial"/>
      <w:sz w:val="16"/>
      <w:szCs w:val="16"/>
    </w:rPr>
  </w:style>
  <w:style w:type="character" w:customStyle="1" w:styleId="FontStyle38">
    <w:name w:val="Font Style38"/>
    <w:uiPriority w:val="99"/>
    <w:rsid w:val="009B7EA6"/>
    <w:rPr>
      <w:rFonts w:ascii="Arial" w:hAnsi="Arial" w:cs="Arial"/>
      <w:i/>
      <w:iCs/>
      <w:sz w:val="18"/>
      <w:szCs w:val="18"/>
    </w:rPr>
  </w:style>
  <w:style w:type="paragraph" w:customStyle="1" w:styleId="Style18">
    <w:name w:val="Style18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9B7EA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3">
    <w:name w:val="Font Style33"/>
    <w:uiPriority w:val="99"/>
    <w:rsid w:val="009B7EA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8" w:lineRule="exact"/>
      <w:ind w:firstLine="13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7">
    <w:name w:val="Font Style27"/>
    <w:uiPriority w:val="99"/>
    <w:rsid w:val="009B7EA6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">
    <w:name w:val="Style1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9B7EA6"/>
    <w:pPr>
      <w:widowControl w:val="0"/>
      <w:autoSpaceDE w:val="0"/>
      <w:autoSpaceDN w:val="0"/>
      <w:adjustRightInd w:val="0"/>
      <w:spacing w:after="0" w:line="276" w:lineRule="exact"/>
      <w:ind w:firstLine="47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9B7EA6"/>
    <w:rPr>
      <w:rFonts w:ascii="Arial" w:hAnsi="Arial" w:cs="Arial"/>
      <w:sz w:val="16"/>
      <w:szCs w:val="16"/>
    </w:rPr>
  </w:style>
  <w:style w:type="character" w:customStyle="1" w:styleId="FontStyle40">
    <w:name w:val="Font Style40"/>
    <w:uiPriority w:val="99"/>
    <w:rsid w:val="009B7EA6"/>
    <w:rPr>
      <w:rFonts w:ascii="Bookman Old Style" w:hAnsi="Bookman Old Style" w:cs="Bookman Old Style"/>
      <w:sz w:val="22"/>
      <w:szCs w:val="22"/>
    </w:rPr>
  </w:style>
  <w:style w:type="character" w:customStyle="1" w:styleId="FontStyle41">
    <w:name w:val="Font Style41"/>
    <w:uiPriority w:val="99"/>
    <w:rsid w:val="009B7EA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uiPriority w:val="99"/>
    <w:rsid w:val="009B7EA6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uiPriority w:val="99"/>
    <w:rsid w:val="009B7EA6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character" w:customStyle="1" w:styleId="FontStyle44">
    <w:name w:val="Font Style44"/>
    <w:uiPriority w:val="99"/>
    <w:rsid w:val="009B7EA6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uiPriority w:val="99"/>
    <w:unhideWhenUsed/>
    <w:rsid w:val="009B7EA6"/>
    <w:rPr>
      <w:color w:val="0000FF"/>
      <w:u w:val="single"/>
    </w:rPr>
  </w:style>
  <w:style w:type="paragraph" w:customStyle="1" w:styleId="Default">
    <w:name w:val="Default"/>
    <w:rsid w:val="009B7E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9B7EA6"/>
    <w:rPr>
      <w:b/>
      <w:bCs/>
    </w:rPr>
  </w:style>
  <w:style w:type="character" w:customStyle="1" w:styleId="Odwoanieprzypisudolnego1">
    <w:name w:val="Odwołanie przypisu dolnego1"/>
    <w:rsid w:val="009B7EA6"/>
    <w:rPr>
      <w:vertAlign w:val="superscript"/>
    </w:rPr>
  </w:style>
  <w:style w:type="character" w:customStyle="1" w:styleId="WW8Num1z2">
    <w:name w:val="WW8Num1z2"/>
    <w:rsid w:val="009B7EA6"/>
  </w:style>
  <w:style w:type="paragraph" w:customStyle="1" w:styleId="Akapitzlist1">
    <w:name w:val="Akapit z listą1"/>
    <w:basedOn w:val="Normalny"/>
    <w:uiPriority w:val="99"/>
    <w:qFormat/>
    <w:rsid w:val="009B7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9B7EA6"/>
  </w:style>
  <w:style w:type="table" w:customStyle="1" w:styleId="Tabela-Siatka1">
    <w:name w:val="Tabela - Siatka1"/>
    <w:basedOn w:val="Standardowy"/>
    <w:next w:val="Tabela-Siatka"/>
    <w:uiPriority w:val="39"/>
    <w:rsid w:val="009B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B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9B7EA6"/>
  </w:style>
  <w:style w:type="character" w:customStyle="1" w:styleId="MapadokumentuZnak">
    <w:name w:val="Mapa dokumentu Znak"/>
    <w:uiPriority w:val="99"/>
    <w:semiHidden/>
    <w:rsid w:val="009B7EA6"/>
    <w:rPr>
      <w:rFonts w:ascii="Segoe UI" w:eastAsia="Times New Roman" w:hAnsi="Segoe UI" w:cs="Segoe UI"/>
      <w:sz w:val="16"/>
      <w:szCs w:val="16"/>
    </w:rPr>
  </w:style>
  <w:style w:type="table" w:customStyle="1" w:styleId="Tabela-Siatka21">
    <w:name w:val="Tabela - Siatka21"/>
    <w:basedOn w:val="Standardowy"/>
    <w:next w:val="Tabela-Siatka"/>
    <w:uiPriority w:val="39"/>
    <w:rsid w:val="009B7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B7EA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B7EA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B7EA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B7EA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z.praca.gov.pl/rynek-pracy/bazy-danych/klasyfikacja-zawodow-i-specjalnosci/" TargetMode="External"/><Relationship Id="rId12" Type="http://schemas.openxmlformats.org/officeDocument/2006/relationships/hyperlink" Target="mailto:kiko@praca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lista-osob-i-podmiotow-objetych-sankcjam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9107</Words>
  <Characters>54644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Justyna Polewana</cp:lastModifiedBy>
  <cp:revision>5</cp:revision>
  <cp:lastPrinted>2025-01-22T10:19:00Z</cp:lastPrinted>
  <dcterms:created xsi:type="dcterms:W3CDTF">2025-02-18T10:23:00Z</dcterms:created>
  <dcterms:modified xsi:type="dcterms:W3CDTF">2025-02-18T10:23:00Z</dcterms:modified>
</cp:coreProperties>
</file>